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="108" w:tblpY="-231"/>
        <w:tblW w:w="13603" w:type="dxa"/>
        <w:tblLayout w:type="fixed"/>
        <w:tblLook w:val="0000"/>
      </w:tblPr>
      <w:tblGrid>
        <w:gridCol w:w="13603"/>
      </w:tblGrid>
      <w:tr w:rsidR="00C01003" w:rsidRPr="00C01003" w:rsidTr="00C01003">
        <w:trPr>
          <w:trHeight w:val="1725"/>
        </w:trPr>
        <w:tc>
          <w:tcPr>
            <w:tcW w:w="1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003" w:rsidRPr="00C01003" w:rsidRDefault="00C01003" w:rsidP="00FB70B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t>I.S.I.S. “L. EINAUDI- A. CECCHERELLI” PIOMBINO (LI)</w:t>
            </w:r>
          </w:p>
          <w:p w:rsidR="00C01003" w:rsidRPr="00C01003" w:rsidRDefault="00C01003" w:rsidP="00FB70BD">
            <w:pPr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Disciplina:        MATEMATICA                                                                                                                                                           A. S. </w:t>
            </w:r>
            <w:r w:rsidR="000B08D2">
              <w:rPr>
                <w:sz w:val="20"/>
                <w:szCs w:val="20"/>
              </w:rPr>
              <w:t>202</w:t>
            </w:r>
            <w:r w:rsidR="003E491D">
              <w:rPr>
                <w:sz w:val="20"/>
                <w:szCs w:val="20"/>
              </w:rPr>
              <w:t>1/22</w:t>
            </w:r>
          </w:p>
          <w:p w:rsidR="00C01003" w:rsidRPr="00C01003" w:rsidRDefault="003F42E3" w:rsidP="00FB70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Classe    :  4 SERALE</w:t>
            </w:r>
          </w:p>
          <w:p w:rsidR="00C01003" w:rsidRPr="00C01003" w:rsidRDefault="00C01003" w:rsidP="00C01003">
            <w:pPr>
              <w:ind w:right="1139"/>
              <w:rPr>
                <w:sz w:val="20"/>
                <w:szCs w:val="20"/>
              </w:rPr>
            </w:pPr>
            <w:r w:rsidRPr="00C01003">
              <w:rPr>
                <w:b/>
                <w:sz w:val="20"/>
                <w:szCs w:val="20"/>
              </w:rPr>
              <w:t>MODULO 0</w:t>
            </w:r>
            <w:r w:rsidRPr="00C01003">
              <w:rPr>
                <w:sz w:val="20"/>
                <w:szCs w:val="20"/>
              </w:rPr>
              <w:t xml:space="preserve">  : Recupero- approfondimento                                                                                                                                          Tempo: 10 ore</w:t>
            </w:r>
          </w:p>
          <w:p w:rsidR="00C01003" w:rsidRPr="00C01003" w:rsidRDefault="00C01003" w:rsidP="00FB70BD">
            <w:pPr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Libro di testo :   COLORI DELLA MATEMATICA - EDIZIONE GIALLA VOLUME 2 </w:t>
            </w:r>
          </w:p>
          <w:p w:rsidR="00C01003" w:rsidRPr="00C01003" w:rsidRDefault="00C01003" w:rsidP="00FB70BD">
            <w:pPr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                          Sasso Leonardo   Ed. Petrini</w:t>
            </w:r>
          </w:p>
          <w:p w:rsidR="00C01003" w:rsidRPr="00C01003" w:rsidRDefault="003F42E3" w:rsidP="00FB70BD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Prof. </w:t>
            </w:r>
            <w:r w:rsidR="000B08D2">
              <w:rPr>
                <w:b/>
                <w:sz w:val="20"/>
                <w:szCs w:val="20"/>
              </w:rPr>
              <w:t>Domenico De Luca</w:t>
            </w:r>
          </w:p>
        </w:tc>
      </w:tr>
    </w:tbl>
    <w:p w:rsidR="00C01003" w:rsidRPr="00C01003" w:rsidRDefault="00C01003" w:rsidP="00C01003">
      <w:pPr>
        <w:rPr>
          <w:sz w:val="20"/>
          <w:szCs w:val="20"/>
        </w:rPr>
      </w:pPr>
    </w:p>
    <w:tbl>
      <w:tblPr>
        <w:tblW w:w="13637" w:type="dxa"/>
        <w:tblInd w:w="108" w:type="dxa"/>
        <w:tblLayout w:type="fixed"/>
        <w:tblLook w:val="0000"/>
      </w:tblPr>
      <w:tblGrid>
        <w:gridCol w:w="2581"/>
        <w:gridCol w:w="2327"/>
        <w:gridCol w:w="1783"/>
        <w:gridCol w:w="2349"/>
        <w:gridCol w:w="2088"/>
        <w:gridCol w:w="2509"/>
      </w:tblGrid>
      <w:tr w:rsidR="00C01003" w:rsidRPr="00C01003" w:rsidTr="00C01003">
        <w:trPr>
          <w:trHeight w:val="589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003" w:rsidRPr="00C01003" w:rsidRDefault="00C01003" w:rsidP="00C01003">
            <w:pPr>
              <w:snapToGrid w:val="0"/>
              <w:ind w:right="371"/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t>ABILITA’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003" w:rsidRPr="00C01003" w:rsidRDefault="00C01003" w:rsidP="00FB70B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t xml:space="preserve">OBIETTIVI </w:t>
            </w:r>
          </w:p>
          <w:p w:rsidR="00C01003" w:rsidRPr="00C01003" w:rsidRDefault="00C01003" w:rsidP="00FB70BD">
            <w:pPr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t xml:space="preserve"> MINIMI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003" w:rsidRPr="00C01003" w:rsidRDefault="00C01003" w:rsidP="00FB70B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t>CONTENUTI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003" w:rsidRPr="00C01003" w:rsidRDefault="00C01003" w:rsidP="00FB70B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t>METODI</w:t>
            </w:r>
          </w:p>
          <w:p w:rsidR="00C01003" w:rsidRPr="00C01003" w:rsidRDefault="00C01003" w:rsidP="00FB70BD">
            <w:pPr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t>STRUMENTI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003" w:rsidRPr="00C01003" w:rsidRDefault="00C01003" w:rsidP="00FB70B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t>VERIFICHE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003" w:rsidRPr="00C01003" w:rsidRDefault="00C01003" w:rsidP="00FB70B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t>RECUPERO</w:t>
            </w:r>
          </w:p>
        </w:tc>
      </w:tr>
      <w:tr w:rsidR="00C01003" w:rsidRPr="00C01003" w:rsidTr="00C01003">
        <w:trPr>
          <w:trHeight w:val="6695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003" w:rsidRPr="00C01003" w:rsidRDefault="00C01003" w:rsidP="00FB70BD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C01003" w:rsidRPr="00C01003" w:rsidRDefault="00C01003" w:rsidP="00FB70BD">
            <w:pPr>
              <w:numPr>
                <w:ilvl w:val="0"/>
                <w:numId w:val="2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Saper risolvere espressioni numeriche applicando opportunamente le tecniche di calcolo.</w:t>
            </w:r>
          </w:p>
          <w:p w:rsidR="00C01003" w:rsidRPr="00C01003" w:rsidRDefault="00C01003" w:rsidP="00FB70BD">
            <w:pPr>
              <w:numPr>
                <w:ilvl w:val="0"/>
                <w:numId w:val="2"/>
              </w:numPr>
              <w:tabs>
                <w:tab w:val="left" w:pos="360"/>
              </w:tabs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Saper risolvere espressioni letterali contenenti prodotti notevoli</w:t>
            </w:r>
          </w:p>
          <w:p w:rsidR="00C01003" w:rsidRPr="00C01003" w:rsidRDefault="00C01003" w:rsidP="00FB70BD">
            <w:pPr>
              <w:numPr>
                <w:ilvl w:val="0"/>
                <w:numId w:val="2"/>
              </w:numPr>
              <w:tabs>
                <w:tab w:val="left" w:pos="360"/>
              </w:tabs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Saper risolvere equazioni  di 1° grado intere.</w:t>
            </w:r>
          </w:p>
          <w:p w:rsidR="00C01003" w:rsidRPr="00C01003" w:rsidRDefault="00C01003" w:rsidP="00FB70BD">
            <w:pPr>
              <w:numPr>
                <w:ilvl w:val="0"/>
                <w:numId w:val="2"/>
              </w:numPr>
              <w:tabs>
                <w:tab w:val="left" w:pos="360"/>
              </w:tabs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Saper risolvere disequazioni e sistemi di disequazioni di 1°grado.</w:t>
            </w:r>
          </w:p>
          <w:p w:rsidR="00C01003" w:rsidRPr="00C01003" w:rsidRDefault="00C01003" w:rsidP="00FB70BD">
            <w:pPr>
              <w:numPr>
                <w:ilvl w:val="0"/>
                <w:numId w:val="2"/>
              </w:numPr>
              <w:tabs>
                <w:tab w:val="left" w:pos="360"/>
              </w:tabs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Test d’ingresso</w:t>
            </w:r>
          </w:p>
          <w:p w:rsidR="00C01003" w:rsidRPr="00C01003" w:rsidRDefault="00C01003" w:rsidP="00FB70BD">
            <w:pPr>
              <w:tabs>
                <w:tab w:val="left" w:pos="360"/>
              </w:tabs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003" w:rsidRPr="00C01003" w:rsidRDefault="00C01003" w:rsidP="00FB70BD">
            <w:pPr>
              <w:numPr>
                <w:ilvl w:val="0"/>
                <w:numId w:val="1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Riuscire a risolvere espressioni  letterali contenenti almeno il quadrato di un binomio e somma per differenza.</w:t>
            </w:r>
          </w:p>
          <w:p w:rsidR="00C01003" w:rsidRPr="00C01003" w:rsidRDefault="00C01003" w:rsidP="00FB70BD">
            <w:pPr>
              <w:numPr>
                <w:ilvl w:val="0"/>
                <w:numId w:val="3"/>
              </w:numPr>
              <w:tabs>
                <w:tab w:val="left" w:pos="360"/>
              </w:tabs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Risolvere semplici equazioni di 1° grado intere </w:t>
            </w:r>
          </w:p>
          <w:p w:rsidR="00C01003" w:rsidRPr="00C01003" w:rsidRDefault="00C01003" w:rsidP="00FB70BD">
            <w:pPr>
              <w:numPr>
                <w:ilvl w:val="0"/>
                <w:numId w:val="3"/>
              </w:numPr>
              <w:tabs>
                <w:tab w:val="left" w:pos="360"/>
              </w:tabs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Risolvere semplici disequazioni e sistemi di disequazioni lineari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003" w:rsidRPr="00C01003" w:rsidRDefault="00C01003" w:rsidP="00FB70BD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I numeri.</w:t>
            </w:r>
          </w:p>
          <w:p w:rsidR="00C01003" w:rsidRPr="00C01003" w:rsidRDefault="00C01003" w:rsidP="00FB70BD">
            <w:pPr>
              <w:numPr>
                <w:ilvl w:val="0"/>
                <w:numId w:val="4"/>
              </w:numPr>
              <w:tabs>
                <w:tab w:val="left" w:pos="360"/>
              </w:tabs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I monomi e i polinomi.</w:t>
            </w:r>
          </w:p>
          <w:p w:rsidR="00C01003" w:rsidRPr="00C01003" w:rsidRDefault="00C01003" w:rsidP="00FB70BD">
            <w:pPr>
              <w:numPr>
                <w:ilvl w:val="0"/>
                <w:numId w:val="4"/>
              </w:numPr>
              <w:tabs>
                <w:tab w:val="left" w:pos="360"/>
              </w:tabs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Equazioni di 1° grado.</w:t>
            </w:r>
          </w:p>
          <w:p w:rsidR="00C01003" w:rsidRPr="00C01003" w:rsidRDefault="00C01003" w:rsidP="00FB70BD">
            <w:pPr>
              <w:numPr>
                <w:ilvl w:val="0"/>
                <w:numId w:val="4"/>
              </w:numPr>
              <w:tabs>
                <w:tab w:val="left" w:pos="360"/>
              </w:tabs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Disequazioni e sistemi di disequazioni di 1° grado.</w:t>
            </w:r>
          </w:p>
          <w:p w:rsidR="00C01003" w:rsidRPr="00C01003" w:rsidRDefault="00C01003" w:rsidP="00FB70BD">
            <w:pPr>
              <w:snapToGrid w:val="0"/>
              <w:ind w:left="360"/>
              <w:rPr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003" w:rsidRPr="00C01003" w:rsidRDefault="00C01003" w:rsidP="00FB70BD">
            <w:pPr>
              <w:numPr>
                <w:ilvl w:val="0"/>
                <w:numId w:val="5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Uso del libro di testo per supporto alle spiegazioni e per esercizi </w:t>
            </w:r>
          </w:p>
          <w:p w:rsidR="00C01003" w:rsidRPr="00C01003" w:rsidRDefault="00C01003" w:rsidP="00FB70BD">
            <w:pPr>
              <w:numPr>
                <w:ilvl w:val="0"/>
                <w:numId w:val="5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lezioni frontali</w:t>
            </w:r>
          </w:p>
          <w:p w:rsidR="00C01003" w:rsidRPr="00C01003" w:rsidRDefault="00C01003" w:rsidP="00FB70BD">
            <w:pPr>
              <w:numPr>
                <w:ilvl w:val="0"/>
                <w:numId w:val="5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lavoro in classe organizzato a piccoli gruppi </w:t>
            </w:r>
          </w:p>
          <w:p w:rsidR="00C01003" w:rsidRPr="00C01003" w:rsidRDefault="00C01003" w:rsidP="00FB70BD">
            <w:pPr>
              <w:numPr>
                <w:ilvl w:val="0"/>
                <w:numId w:val="5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colloqui individuali alla lavagna</w:t>
            </w:r>
          </w:p>
          <w:p w:rsidR="00C01003" w:rsidRPr="00C01003" w:rsidRDefault="00C01003" w:rsidP="00FB70BD">
            <w:pPr>
              <w:numPr>
                <w:ilvl w:val="0"/>
                <w:numId w:val="5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uso di test al PC</w:t>
            </w:r>
          </w:p>
          <w:p w:rsidR="00C01003" w:rsidRPr="00C01003" w:rsidRDefault="00C01003" w:rsidP="00FB70BD">
            <w:pPr>
              <w:numPr>
                <w:ilvl w:val="0"/>
                <w:numId w:val="5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uso della LIM</w:t>
            </w:r>
          </w:p>
          <w:p w:rsidR="00C01003" w:rsidRPr="00C01003" w:rsidRDefault="00C01003" w:rsidP="00FB70BD">
            <w:pPr>
              <w:numPr>
                <w:ilvl w:val="0"/>
                <w:numId w:val="5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lavoro individuale a casa </w:t>
            </w:r>
          </w:p>
          <w:p w:rsidR="00C01003" w:rsidRPr="00C01003" w:rsidRDefault="00C01003" w:rsidP="00FB70BD">
            <w:pPr>
              <w:tabs>
                <w:tab w:val="left" w:pos="360"/>
              </w:tabs>
              <w:snapToGrid w:val="0"/>
              <w:ind w:left="360" w:hanging="360"/>
              <w:rPr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003" w:rsidRPr="00C01003" w:rsidRDefault="00C01003" w:rsidP="00FB70BD">
            <w:pPr>
              <w:numPr>
                <w:ilvl w:val="0"/>
                <w:numId w:val="5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Verifiche formative con test e colloqui individuali alla lavagna</w:t>
            </w:r>
          </w:p>
          <w:p w:rsidR="00C01003" w:rsidRPr="00C01003" w:rsidRDefault="00C01003" w:rsidP="00FB70BD">
            <w:pPr>
              <w:numPr>
                <w:ilvl w:val="0"/>
                <w:numId w:val="5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verifica sommativa finale scritta ed  eventuale verifica individuale orale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003" w:rsidRPr="00C01003" w:rsidRDefault="00C01003" w:rsidP="00FB70BD">
            <w:pPr>
              <w:numPr>
                <w:ilvl w:val="0"/>
                <w:numId w:val="5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lezioni frontali</w:t>
            </w:r>
          </w:p>
          <w:p w:rsidR="00C01003" w:rsidRPr="00C01003" w:rsidRDefault="00C01003" w:rsidP="00FB70BD">
            <w:pPr>
              <w:numPr>
                <w:ilvl w:val="0"/>
                <w:numId w:val="5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lavoro in classe organizzato a piccoli gruppi oppure individuale </w:t>
            </w:r>
          </w:p>
          <w:p w:rsidR="00C01003" w:rsidRPr="00C01003" w:rsidRDefault="00C01003" w:rsidP="00FB70BD">
            <w:pPr>
              <w:numPr>
                <w:ilvl w:val="0"/>
                <w:numId w:val="5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colloqui individuali alla lavagna</w:t>
            </w:r>
          </w:p>
          <w:p w:rsidR="00C01003" w:rsidRPr="00C01003" w:rsidRDefault="00C01003" w:rsidP="00FB70BD">
            <w:pPr>
              <w:numPr>
                <w:ilvl w:val="0"/>
                <w:numId w:val="5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uso di test al PC</w:t>
            </w:r>
          </w:p>
          <w:p w:rsidR="00C01003" w:rsidRPr="00C01003" w:rsidRDefault="00C01003" w:rsidP="00FB70BD">
            <w:pPr>
              <w:numPr>
                <w:ilvl w:val="0"/>
                <w:numId w:val="5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uso della LIM</w:t>
            </w:r>
          </w:p>
          <w:p w:rsidR="00C01003" w:rsidRPr="00C01003" w:rsidRDefault="00C01003" w:rsidP="00FB70BD">
            <w:pPr>
              <w:numPr>
                <w:ilvl w:val="0"/>
                <w:numId w:val="5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lavoro individuale a casa </w:t>
            </w:r>
          </w:p>
        </w:tc>
      </w:tr>
    </w:tbl>
    <w:tbl>
      <w:tblPr>
        <w:tblpPr w:leftFromText="141" w:rightFromText="141" w:vertAnchor="text" w:horzAnchor="margin" w:tblpX="108" w:tblpY="309"/>
        <w:tblW w:w="13462" w:type="dxa"/>
        <w:tblLayout w:type="fixed"/>
        <w:tblLook w:val="0000"/>
      </w:tblPr>
      <w:tblGrid>
        <w:gridCol w:w="13462"/>
      </w:tblGrid>
      <w:tr w:rsidR="00C01003" w:rsidRPr="00C01003" w:rsidTr="00C01003">
        <w:trPr>
          <w:trHeight w:val="2252"/>
        </w:trPr>
        <w:tc>
          <w:tcPr>
            <w:tcW w:w="1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003" w:rsidRPr="00C01003" w:rsidRDefault="00C01003" w:rsidP="00FB70B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lastRenderedPageBreak/>
              <w:t>I.S.I.S. “L. EINAUDI- A. CECCHERELLI” PIOMBINO (LI)</w:t>
            </w:r>
          </w:p>
          <w:p w:rsidR="00C01003" w:rsidRPr="00C01003" w:rsidRDefault="00C01003" w:rsidP="00FB70BD">
            <w:pPr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Disciplina:         MATEMATICA                                                                                                                                                     A. S. </w:t>
            </w:r>
            <w:r w:rsidR="003E491D">
              <w:rPr>
                <w:sz w:val="20"/>
                <w:szCs w:val="20"/>
              </w:rPr>
              <w:t>2021/22</w:t>
            </w:r>
          </w:p>
          <w:p w:rsidR="00C01003" w:rsidRPr="00C01003" w:rsidRDefault="003F42E3" w:rsidP="00FB70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Classe    :         4 SERALE</w:t>
            </w:r>
          </w:p>
          <w:p w:rsidR="00C01003" w:rsidRPr="00C01003" w:rsidRDefault="00C01003" w:rsidP="00FB70BD">
            <w:pPr>
              <w:rPr>
                <w:sz w:val="20"/>
                <w:szCs w:val="20"/>
              </w:rPr>
            </w:pPr>
            <w:r w:rsidRPr="00C01003">
              <w:rPr>
                <w:b/>
                <w:sz w:val="20"/>
                <w:szCs w:val="20"/>
              </w:rPr>
              <w:t>MODULO 1</w:t>
            </w:r>
            <w:r w:rsidRPr="00C01003">
              <w:rPr>
                <w:sz w:val="20"/>
                <w:szCs w:val="20"/>
              </w:rPr>
              <w:t>:   Sistemi di equazioni l</w:t>
            </w:r>
            <w:r w:rsidR="003F42E3">
              <w:rPr>
                <w:sz w:val="20"/>
                <w:szCs w:val="20"/>
              </w:rPr>
              <w:t xml:space="preserve">ineari                                                                                                                                      Tempo: 12 </w:t>
            </w:r>
            <w:r w:rsidRPr="00C01003">
              <w:rPr>
                <w:sz w:val="20"/>
                <w:szCs w:val="20"/>
              </w:rPr>
              <w:t xml:space="preserve">ore                                                                                </w:t>
            </w:r>
          </w:p>
          <w:p w:rsidR="00C01003" w:rsidRPr="00C01003" w:rsidRDefault="00C01003" w:rsidP="00FB70BD">
            <w:pPr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Libro di testo :   COLORI DELLA MATEMATICA - EDIZIONE GIALLA VOLUME 2 </w:t>
            </w:r>
          </w:p>
          <w:p w:rsidR="00C01003" w:rsidRPr="00C01003" w:rsidRDefault="00C01003" w:rsidP="00FB70BD">
            <w:pPr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                          Sasso Leonardo   Ed. Petrini</w:t>
            </w:r>
          </w:p>
          <w:p w:rsidR="00C01003" w:rsidRPr="00C01003" w:rsidRDefault="00C01003" w:rsidP="00FB70BD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C01003">
              <w:rPr>
                <w:b/>
                <w:sz w:val="20"/>
                <w:szCs w:val="20"/>
              </w:rPr>
              <w:t xml:space="preserve"> Prof. </w:t>
            </w:r>
            <w:r w:rsidR="000B08D2">
              <w:rPr>
                <w:b/>
                <w:sz w:val="20"/>
                <w:szCs w:val="20"/>
              </w:rPr>
              <w:t>Domenico De Luca</w:t>
            </w:r>
          </w:p>
        </w:tc>
      </w:tr>
    </w:tbl>
    <w:p w:rsidR="00C01003" w:rsidRPr="00C01003" w:rsidRDefault="00C01003" w:rsidP="00C01003">
      <w:pPr>
        <w:rPr>
          <w:sz w:val="20"/>
          <w:szCs w:val="20"/>
        </w:rPr>
      </w:pPr>
    </w:p>
    <w:p w:rsidR="00C01003" w:rsidRPr="00C01003" w:rsidRDefault="00C01003" w:rsidP="00C01003">
      <w:pPr>
        <w:rPr>
          <w:sz w:val="20"/>
          <w:szCs w:val="20"/>
        </w:rPr>
      </w:pPr>
    </w:p>
    <w:tbl>
      <w:tblPr>
        <w:tblW w:w="13341" w:type="dxa"/>
        <w:tblInd w:w="108" w:type="dxa"/>
        <w:tblLayout w:type="fixed"/>
        <w:tblLook w:val="0000"/>
      </w:tblPr>
      <w:tblGrid>
        <w:gridCol w:w="2155"/>
        <w:gridCol w:w="2127"/>
        <w:gridCol w:w="2680"/>
        <w:gridCol w:w="2324"/>
        <w:gridCol w:w="2088"/>
        <w:gridCol w:w="1967"/>
      </w:tblGrid>
      <w:tr w:rsidR="00C01003" w:rsidRPr="00C01003" w:rsidTr="00C01003">
        <w:trPr>
          <w:trHeight w:val="889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003" w:rsidRPr="00C01003" w:rsidRDefault="00C01003" w:rsidP="00FB70B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t>ABILITA’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003" w:rsidRPr="00C01003" w:rsidRDefault="00C01003" w:rsidP="00FB70B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t xml:space="preserve">OBIETTIVI </w:t>
            </w:r>
          </w:p>
          <w:p w:rsidR="00C01003" w:rsidRPr="00C01003" w:rsidRDefault="00C01003" w:rsidP="00FB70BD">
            <w:pPr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t xml:space="preserve"> MINIMI</w:t>
            </w:r>
          </w:p>
          <w:p w:rsidR="00C01003" w:rsidRPr="00C01003" w:rsidRDefault="00C01003" w:rsidP="00FB70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003" w:rsidRPr="00C01003" w:rsidRDefault="00C01003" w:rsidP="00FB70B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t>CONTENUTI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003" w:rsidRPr="00C01003" w:rsidRDefault="00C01003" w:rsidP="00FB70B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t>METODI</w:t>
            </w:r>
          </w:p>
          <w:p w:rsidR="00C01003" w:rsidRPr="00C01003" w:rsidRDefault="00C01003" w:rsidP="00FB70BD">
            <w:pPr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t>STRUMENTI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003" w:rsidRPr="00C01003" w:rsidRDefault="00C01003" w:rsidP="00FB70B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t>VERIFICHE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003" w:rsidRPr="00C01003" w:rsidRDefault="00C01003" w:rsidP="00FB70B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t>RECUPERO</w:t>
            </w:r>
          </w:p>
        </w:tc>
      </w:tr>
      <w:tr w:rsidR="00C01003" w:rsidRPr="00C01003" w:rsidTr="00C01003">
        <w:trPr>
          <w:trHeight w:val="75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2E3" w:rsidRDefault="00C01003" w:rsidP="00FB70BD">
            <w:pPr>
              <w:numPr>
                <w:ilvl w:val="0"/>
                <w:numId w:val="5"/>
              </w:numPr>
              <w:tabs>
                <w:tab w:val="left" w:pos="360"/>
              </w:tabs>
              <w:snapToGrid w:val="0"/>
              <w:jc w:val="both"/>
              <w:rPr>
                <w:sz w:val="20"/>
                <w:szCs w:val="20"/>
              </w:rPr>
            </w:pPr>
            <w:r w:rsidRPr="003F42E3">
              <w:rPr>
                <w:sz w:val="20"/>
                <w:szCs w:val="20"/>
              </w:rPr>
              <w:t>Risolvere un sistema lineare applicando i</w:t>
            </w:r>
            <w:r w:rsidR="003F42E3" w:rsidRPr="003F42E3">
              <w:rPr>
                <w:sz w:val="20"/>
                <w:szCs w:val="20"/>
              </w:rPr>
              <w:t>l metodo</w:t>
            </w:r>
            <w:r w:rsidRPr="003F42E3">
              <w:rPr>
                <w:sz w:val="20"/>
                <w:szCs w:val="20"/>
              </w:rPr>
              <w:t xml:space="preserve"> di sostituzione</w:t>
            </w:r>
          </w:p>
          <w:p w:rsidR="00C01003" w:rsidRPr="00C01003" w:rsidRDefault="00C01003" w:rsidP="00FB70BD">
            <w:pPr>
              <w:numPr>
                <w:ilvl w:val="0"/>
                <w:numId w:val="5"/>
              </w:num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Decidere dai coefficienti se un sistema è determinato, indeterminato o impossibile e interpretazione grafica</w:t>
            </w:r>
          </w:p>
          <w:p w:rsidR="00C01003" w:rsidRPr="00C01003" w:rsidRDefault="00C01003" w:rsidP="00FB70BD">
            <w:pPr>
              <w:numPr>
                <w:ilvl w:val="0"/>
                <w:numId w:val="5"/>
              </w:num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Verificare la soluzione di un sistema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003" w:rsidRPr="00C01003" w:rsidRDefault="00C01003" w:rsidP="00FB70BD">
            <w:pPr>
              <w:numPr>
                <w:ilvl w:val="0"/>
                <w:numId w:val="6"/>
              </w:numPr>
              <w:tabs>
                <w:tab w:val="left" w:pos="360"/>
              </w:tabs>
              <w:snapToGrid w:val="0"/>
              <w:jc w:val="both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Saper risolvere sistemi numerici in forma normale con il metodo di  sostituzione</w:t>
            </w:r>
          </w:p>
          <w:p w:rsidR="00C01003" w:rsidRPr="00C01003" w:rsidRDefault="00C01003" w:rsidP="00FB70BD">
            <w:pPr>
              <w:numPr>
                <w:ilvl w:val="0"/>
                <w:numId w:val="6"/>
              </w:numPr>
              <w:tabs>
                <w:tab w:val="left" w:pos="360"/>
              </w:tabs>
              <w:snapToGrid w:val="0"/>
              <w:jc w:val="both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Saper verificare se una coppia di valori è soluzione del sistema</w:t>
            </w:r>
          </w:p>
          <w:p w:rsidR="00C01003" w:rsidRPr="00C01003" w:rsidRDefault="00C01003" w:rsidP="00FB70BD">
            <w:pPr>
              <w:tabs>
                <w:tab w:val="left" w:pos="360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003" w:rsidRPr="00C01003" w:rsidRDefault="00C01003" w:rsidP="00FB70BD">
            <w:pPr>
              <w:numPr>
                <w:ilvl w:val="0"/>
                <w:numId w:val="7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Sistemi  lineari di due equazioni in </w:t>
            </w:r>
          </w:p>
          <w:p w:rsidR="00C01003" w:rsidRPr="00C01003" w:rsidRDefault="00C01003" w:rsidP="00FB70BD">
            <w:pPr>
              <w:snapToGrid w:val="0"/>
              <w:ind w:left="36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due incognite.</w:t>
            </w:r>
          </w:p>
          <w:p w:rsidR="00C01003" w:rsidRPr="00C01003" w:rsidRDefault="00C01003" w:rsidP="003F42E3">
            <w:pPr>
              <w:snapToGrid w:val="0"/>
              <w:ind w:left="360"/>
              <w:rPr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003" w:rsidRPr="00C01003" w:rsidRDefault="00C01003" w:rsidP="00FB70BD">
            <w:pPr>
              <w:numPr>
                <w:ilvl w:val="0"/>
                <w:numId w:val="7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Uso del libro di testo per supporto alle spiegazioni e per esercizi </w:t>
            </w:r>
          </w:p>
          <w:p w:rsidR="00C01003" w:rsidRPr="00C01003" w:rsidRDefault="00C01003" w:rsidP="00FB70BD">
            <w:pPr>
              <w:numPr>
                <w:ilvl w:val="0"/>
                <w:numId w:val="7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lezioni frontali</w:t>
            </w:r>
          </w:p>
          <w:p w:rsidR="00C01003" w:rsidRPr="00C01003" w:rsidRDefault="00C01003" w:rsidP="00FB70BD">
            <w:pPr>
              <w:numPr>
                <w:ilvl w:val="0"/>
                <w:numId w:val="7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lavoro in classe organizzato a piccoli gruppi </w:t>
            </w:r>
          </w:p>
          <w:p w:rsidR="00C01003" w:rsidRPr="00C01003" w:rsidRDefault="00C01003" w:rsidP="00FB70BD">
            <w:pPr>
              <w:numPr>
                <w:ilvl w:val="0"/>
                <w:numId w:val="7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colloqui individuali alla lavagna</w:t>
            </w:r>
          </w:p>
          <w:p w:rsidR="00C01003" w:rsidRPr="00C01003" w:rsidRDefault="00C01003" w:rsidP="00FB70BD">
            <w:pPr>
              <w:numPr>
                <w:ilvl w:val="0"/>
                <w:numId w:val="7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uso di test al PC</w:t>
            </w:r>
          </w:p>
          <w:p w:rsidR="00C01003" w:rsidRPr="00C01003" w:rsidRDefault="00C01003" w:rsidP="00FB70BD">
            <w:pPr>
              <w:numPr>
                <w:ilvl w:val="0"/>
                <w:numId w:val="7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uso della LIM</w:t>
            </w:r>
          </w:p>
          <w:p w:rsidR="00C01003" w:rsidRPr="00C01003" w:rsidRDefault="00C01003" w:rsidP="00FB70BD">
            <w:pPr>
              <w:numPr>
                <w:ilvl w:val="0"/>
                <w:numId w:val="7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lavoro individuale a casa </w:t>
            </w:r>
          </w:p>
          <w:p w:rsidR="00C01003" w:rsidRPr="00C01003" w:rsidRDefault="00C01003" w:rsidP="00FB70BD">
            <w:pPr>
              <w:tabs>
                <w:tab w:val="left" w:pos="360"/>
              </w:tabs>
              <w:snapToGrid w:val="0"/>
              <w:ind w:left="360" w:hanging="360"/>
              <w:rPr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003" w:rsidRPr="00C01003" w:rsidRDefault="00C01003" w:rsidP="00FB70BD">
            <w:pPr>
              <w:numPr>
                <w:ilvl w:val="0"/>
                <w:numId w:val="7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Verifiche formative con test e colloqui individuali alla lavagna</w:t>
            </w:r>
          </w:p>
          <w:p w:rsidR="00C01003" w:rsidRPr="00C01003" w:rsidRDefault="00C01003" w:rsidP="00FB70BD">
            <w:pPr>
              <w:numPr>
                <w:ilvl w:val="0"/>
                <w:numId w:val="7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verifica sommativa finale scritta ed  eventuale verifica individuale orale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003" w:rsidRPr="00C01003" w:rsidRDefault="00C01003" w:rsidP="00FB70BD">
            <w:pPr>
              <w:numPr>
                <w:ilvl w:val="0"/>
                <w:numId w:val="7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lezioni frontali</w:t>
            </w:r>
          </w:p>
          <w:p w:rsidR="00C01003" w:rsidRPr="00C01003" w:rsidRDefault="00C01003" w:rsidP="00FB70BD">
            <w:pPr>
              <w:numPr>
                <w:ilvl w:val="0"/>
                <w:numId w:val="7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lavoro in classe organizzato a piccoli gruppi oppure individuale </w:t>
            </w:r>
          </w:p>
          <w:p w:rsidR="00C01003" w:rsidRPr="00C01003" w:rsidRDefault="00C01003" w:rsidP="00FB70BD">
            <w:pPr>
              <w:numPr>
                <w:ilvl w:val="0"/>
                <w:numId w:val="7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colloqui individuali alla lavagna</w:t>
            </w:r>
          </w:p>
          <w:p w:rsidR="00C01003" w:rsidRPr="00C01003" w:rsidRDefault="00C01003" w:rsidP="00FB70BD">
            <w:pPr>
              <w:numPr>
                <w:ilvl w:val="0"/>
                <w:numId w:val="7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uso di test al PC</w:t>
            </w:r>
          </w:p>
          <w:p w:rsidR="00C01003" w:rsidRPr="00C01003" w:rsidRDefault="00C01003" w:rsidP="00FB70BD">
            <w:pPr>
              <w:numPr>
                <w:ilvl w:val="0"/>
                <w:numId w:val="7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uso della LIM</w:t>
            </w:r>
          </w:p>
          <w:p w:rsidR="00C01003" w:rsidRPr="00C01003" w:rsidRDefault="00C01003" w:rsidP="00FB70BD">
            <w:pPr>
              <w:numPr>
                <w:ilvl w:val="0"/>
                <w:numId w:val="7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lavoro individuale a casa </w:t>
            </w:r>
          </w:p>
        </w:tc>
      </w:tr>
    </w:tbl>
    <w:p w:rsidR="00C01003" w:rsidRPr="00C01003" w:rsidRDefault="00C01003" w:rsidP="00C01003">
      <w:pPr>
        <w:rPr>
          <w:sz w:val="20"/>
          <w:szCs w:val="20"/>
        </w:rPr>
      </w:pPr>
    </w:p>
    <w:p w:rsidR="00C01003" w:rsidRDefault="00C01003" w:rsidP="00C01003">
      <w:pPr>
        <w:rPr>
          <w:sz w:val="20"/>
          <w:szCs w:val="20"/>
        </w:rPr>
      </w:pPr>
    </w:p>
    <w:p w:rsidR="00C01003" w:rsidRDefault="00C01003" w:rsidP="00C01003">
      <w:pPr>
        <w:rPr>
          <w:sz w:val="20"/>
          <w:szCs w:val="20"/>
        </w:rPr>
      </w:pPr>
    </w:p>
    <w:p w:rsidR="00C01003" w:rsidRDefault="00C01003" w:rsidP="00C01003">
      <w:pPr>
        <w:rPr>
          <w:sz w:val="20"/>
          <w:szCs w:val="20"/>
        </w:rPr>
      </w:pPr>
    </w:p>
    <w:p w:rsidR="00C01003" w:rsidRPr="00C01003" w:rsidRDefault="00C01003" w:rsidP="00C01003">
      <w:pPr>
        <w:rPr>
          <w:sz w:val="20"/>
          <w:szCs w:val="20"/>
        </w:rPr>
      </w:pPr>
    </w:p>
    <w:tbl>
      <w:tblPr>
        <w:tblpPr w:leftFromText="141" w:rightFromText="141" w:vertAnchor="text" w:horzAnchor="margin" w:tblpX="108" w:tblpY="69"/>
        <w:tblW w:w="13887" w:type="dxa"/>
        <w:tblLayout w:type="fixed"/>
        <w:tblLook w:val="0000"/>
      </w:tblPr>
      <w:tblGrid>
        <w:gridCol w:w="13887"/>
      </w:tblGrid>
      <w:tr w:rsidR="00C01003" w:rsidRPr="00C01003" w:rsidTr="00C01003">
        <w:trPr>
          <w:trHeight w:val="1725"/>
        </w:trPr>
        <w:tc>
          <w:tcPr>
            <w:tcW w:w="1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003" w:rsidRPr="00C01003" w:rsidRDefault="00C01003" w:rsidP="00FB70B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lastRenderedPageBreak/>
              <w:t>I.S.I.S. “L. EINAUDI- A. CECCHERELLI” PIOMBINO (LI)</w:t>
            </w:r>
          </w:p>
          <w:p w:rsidR="00C01003" w:rsidRPr="00C01003" w:rsidRDefault="00C01003" w:rsidP="00FB70BD">
            <w:pPr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Disciplina         MATEMATICA                                                                                                                                                         A. S. </w:t>
            </w:r>
            <w:r w:rsidR="003E491D">
              <w:rPr>
                <w:sz w:val="20"/>
                <w:szCs w:val="20"/>
              </w:rPr>
              <w:t>2021/22</w:t>
            </w:r>
          </w:p>
          <w:p w:rsidR="00C01003" w:rsidRPr="00C01003" w:rsidRDefault="00C01003" w:rsidP="00FB70BD">
            <w:pPr>
              <w:rPr>
                <w:b/>
                <w:sz w:val="20"/>
                <w:szCs w:val="20"/>
              </w:rPr>
            </w:pPr>
            <w:r w:rsidRPr="00C01003">
              <w:rPr>
                <w:b/>
                <w:sz w:val="20"/>
                <w:szCs w:val="20"/>
              </w:rPr>
              <w:t>Classe    :</w:t>
            </w:r>
            <w:r w:rsidR="003F42E3">
              <w:rPr>
                <w:b/>
                <w:sz w:val="20"/>
                <w:szCs w:val="20"/>
              </w:rPr>
              <w:t>4 SERALE</w:t>
            </w:r>
          </w:p>
          <w:p w:rsidR="00C01003" w:rsidRPr="00C01003" w:rsidRDefault="00C01003" w:rsidP="00FB70BD">
            <w:pPr>
              <w:rPr>
                <w:sz w:val="20"/>
                <w:szCs w:val="20"/>
              </w:rPr>
            </w:pPr>
            <w:r w:rsidRPr="00C01003">
              <w:rPr>
                <w:b/>
                <w:sz w:val="20"/>
                <w:szCs w:val="20"/>
              </w:rPr>
              <w:t>MODULO 3</w:t>
            </w:r>
            <w:r w:rsidRPr="00C01003">
              <w:rPr>
                <w:sz w:val="20"/>
                <w:szCs w:val="20"/>
              </w:rPr>
              <w:t xml:space="preserve"> :  Equazioni di secondo grado intere  (e fratte)                                                                                                                Tempo: 15 ore                                                                 </w:t>
            </w:r>
          </w:p>
          <w:p w:rsidR="00C01003" w:rsidRPr="00C01003" w:rsidRDefault="00C01003" w:rsidP="00FB70BD">
            <w:pPr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Libro di testo :   COLORI DELLA MATEMATICA - EDIZIONE GIALLA VOLUME 2 </w:t>
            </w:r>
          </w:p>
          <w:p w:rsidR="00C01003" w:rsidRPr="00C01003" w:rsidRDefault="00C01003" w:rsidP="00FB70BD">
            <w:pPr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                          Sasso Leonardo   Ed. Petrini</w:t>
            </w:r>
          </w:p>
          <w:p w:rsidR="00C01003" w:rsidRPr="00C01003" w:rsidRDefault="00C01003" w:rsidP="00FB70BD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C01003">
              <w:rPr>
                <w:b/>
                <w:sz w:val="20"/>
                <w:szCs w:val="20"/>
              </w:rPr>
              <w:t xml:space="preserve">Prof. </w:t>
            </w:r>
            <w:r w:rsidR="000B08D2">
              <w:rPr>
                <w:b/>
                <w:sz w:val="20"/>
                <w:szCs w:val="20"/>
              </w:rPr>
              <w:t>Domenico De Luca</w:t>
            </w:r>
          </w:p>
        </w:tc>
      </w:tr>
    </w:tbl>
    <w:p w:rsidR="00C01003" w:rsidRPr="00C01003" w:rsidRDefault="00C01003" w:rsidP="00C01003">
      <w:pPr>
        <w:rPr>
          <w:sz w:val="20"/>
          <w:szCs w:val="20"/>
        </w:rPr>
      </w:pPr>
    </w:p>
    <w:tbl>
      <w:tblPr>
        <w:tblW w:w="13354" w:type="dxa"/>
        <w:tblInd w:w="108" w:type="dxa"/>
        <w:tblLayout w:type="fixed"/>
        <w:tblLook w:val="0000"/>
      </w:tblPr>
      <w:tblGrid>
        <w:gridCol w:w="2581"/>
        <w:gridCol w:w="1984"/>
        <w:gridCol w:w="2268"/>
        <w:gridCol w:w="2268"/>
        <w:gridCol w:w="2127"/>
        <w:gridCol w:w="2126"/>
      </w:tblGrid>
      <w:tr w:rsidR="00C01003" w:rsidRPr="00C01003" w:rsidTr="00C01003">
        <w:trPr>
          <w:trHeight w:val="589"/>
        </w:trPr>
        <w:tc>
          <w:tcPr>
            <w:tcW w:w="2581" w:type="dxa"/>
            <w:tcBorders>
              <w:left w:val="single" w:sz="4" w:space="0" w:color="000000"/>
              <w:bottom w:val="single" w:sz="4" w:space="0" w:color="000000"/>
            </w:tcBorders>
          </w:tcPr>
          <w:p w:rsidR="00C01003" w:rsidRPr="00C01003" w:rsidRDefault="00C01003" w:rsidP="00FB70B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t>ABILITA’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C01003" w:rsidRPr="00C01003" w:rsidRDefault="00C01003" w:rsidP="00FB70B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t xml:space="preserve">OBIETTIVI </w:t>
            </w:r>
          </w:p>
          <w:p w:rsidR="00C01003" w:rsidRPr="00C01003" w:rsidRDefault="00C01003" w:rsidP="00FB70BD">
            <w:pPr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t xml:space="preserve"> MINIMI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C01003" w:rsidRPr="00C01003" w:rsidRDefault="00C01003" w:rsidP="00FB70B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t>CONTENUTI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C01003" w:rsidRPr="00C01003" w:rsidRDefault="00C01003" w:rsidP="00FB70B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t>METODI</w:t>
            </w:r>
          </w:p>
          <w:p w:rsidR="00C01003" w:rsidRPr="00C01003" w:rsidRDefault="00C01003" w:rsidP="00FB70BD">
            <w:pPr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t>STRUMENTI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C01003" w:rsidRPr="00C01003" w:rsidRDefault="00C01003" w:rsidP="00FB70B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t>VERIFICHE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003" w:rsidRPr="00C01003" w:rsidRDefault="00C01003" w:rsidP="00FB70B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t>RECUPERO</w:t>
            </w:r>
          </w:p>
        </w:tc>
      </w:tr>
      <w:tr w:rsidR="00C01003" w:rsidRPr="00C01003" w:rsidTr="00C01003">
        <w:trPr>
          <w:trHeight w:val="6586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003" w:rsidRPr="00C01003" w:rsidRDefault="00C01003" w:rsidP="00C01003">
            <w:pPr>
              <w:numPr>
                <w:ilvl w:val="0"/>
                <w:numId w:val="9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Riconoscere una equazione pura, una spuria e una completa. </w:t>
            </w:r>
          </w:p>
          <w:p w:rsidR="00C01003" w:rsidRPr="00C01003" w:rsidRDefault="00C01003" w:rsidP="00C01003">
            <w:pPr>
              <w:numPr>
                <w:ilvl w:val="0"/>
                <w:numId w:val="9"/>
              </w:numPr>
              <w:tabs>
                <w:tab w:val="left" w:pos="360"/>
              </w:tabs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Conoscere la formula di risoluzione e sapere quando una equazione non ha soluzioni.</w:t>
            </w:r>
          </w:p>
          <w:p w:rsidR="00C01003" w:rsidRPr="00C01003" w:rsidRDefault="00C01003" w:rsidP="00C01003">
            <w:pPr>
              <w:numPr>
                <w:ilvl w:val="0"/>
                <w:numId w:val="9"/>
              </w:numPr>
              <w:tabs>
                <w:tab w:val="left" w:pos="360"/>
              </w:tabs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Sapere la formula per scomporre un trinomio di 2° grado mediante le soluzioni dell’equazione associata.</w:t>
            </w:r>
          </w:p>
          <w:p w:rsidR="00C01003" w:rsidRPr="00C01003" w:rsidRDefault="00C01003" w:rsidP="00C01003">
            <w:pPr>
              <w:numPr>
                <w:ilvl w:val="0"/>
                <w:numId w:val="10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Risolvere una equazione di 2° grado completa e incompleta numerica, intera o fratta</w:t>
            </w:r>
          </w:p>
          <w:p w:rsidR="00C01003" w:rsidRPr="00C01003" w:rsidRDefault="00C01003" w:rsidP="00C01003">
            <w:pPr>
              <w:numPr>
                <w:ilvl w:val="0"/>
                <w:numId w:val="10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Risolvere problemi con equazioni..</w:t>
            </w:r>
          </w:p>
          <w:p w:rsidR="00C01003" w:rsidRPr="00C01003" w:rsidRDefault="00C01003" w:rsidP="00C01003">
            <w:pPr>
              <w:numPr>
                <w:ilvl w:val="0"/>
                <w:numId w:val="10"/>
              </w:numPr>
              <w:tabs>
                <w:tab w:val="left" w:pos="360"/>
              </w:tabs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Scomporre un polinomio di 2° grado con la formula </w:t>
            </w:r>
            <w:r w:rsidRPr="00C01003">
              <w:rPr>
                <w:i/>
                <w:sz w:val="20"/>
                <w:szCs w:val="20"/>
              </w:rPr>
              <w:t>a(x-x</w:t>
            </w:r>
            <w:r w:rsidRPr="00C01003">
              <w:rPr>
                <w:i/>
                <w:sz w:val="20"/>
                <w:szCs w:val="20"/>
                <w:vertAlign w:val="subscript"/>
              </w:rPr>
              <w:t>1</w:t>
            </w:r>
            <w:r w:rsidRPr="00C01003">
              <w:rPr>
                <w:i/>
                <w:sz w:val="20"/>
                <w:szCs w:val="20"/>
              </w:rPr>
              <w:t>)(x-x</w:t>
            </w:r>
            <w:r w:rsidRPr="00C01003">
              <w:rPr>
                <w:i/>
                <w:sz w:val="20"/>
                <w:szCs w:val="20"/>
                <w:vertAlign w:val="subscript"/>
              </w:rPr>
              <w:t>2</w:t>
            </w:r>
            <w:r w:rsidRPr="00C01003">
              <w:rPr>
                <w:i/>
                <w:sz w:val="20"/>
                <w:szCs w:val="20"/>
              </w:rPr>
              <w:t>)</w:t>
            </w:r>
          </w:p>
          <w:p w:rsidR="00C01003" w:rsidRPr="00C01003" w:rsidRDefault="00C01003" w:rsidP="00C01003">
            <w:pPr>
              <w:numPr>
                <w:ilvl w:val="0"/>
                <w:numId w:val="10"/>
              </w:numPr>
              <w:tabs>
                <w:tab w:val="left" w:pos="360"/>
              </w:tabs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Richiamare alcune regole sui radicali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003" w:rsidRPr="00C01003" w:rsidRDefault="00C01003" w:rsidP="00C01003">
            <w:pPr>
              <w:numPr>
                <w:ilvl w:val="0"/>
                <w:numId w:val="11"/>
              </w:numPr>
              <w:tabs>
                <w:tab w:val="left" w:pos="360"/>
              </w:tabs>
              <w:snapToGrid w:val="0"/>
              <w:jc w:val="both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Saper risolvere equazioni di 2° grado numeriche complete e incomplete.</w:t>
            </w:r>
          </w:p>
          <w:p w:rsidR="00C01003" w:rsidRPr="00C01003" w:rsidRDefault="00C01003" w:rsidP="00C01003">
            <w:pPr>
              <w:numPr>
                <w:ilvl w:val="0"/>
                <w:numId w:val="11"/>
              </w:numPr>
              <w:tabs>
                <w:tab w:val="left" w:pos="360"/>
              </w:tabs>
              <w:snapToGrid w:val="0"/>
              <w:jc w:val="both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Saper scomporre un polinomio di 2° grado numerico.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003" w:rsidRPr="00C01003" w:rsidRDefault="00C01003" w:rsidP="00C01003">
            <w:pPr>
              <w:numPr>
                <w:ilvl w:val="0"/>
                <w:numId w:val="12"/>
              </w:numPr>
              <w:tabs>
                <w:tab w:val="left" w:pos="360"/>
              </w:tabs>
              <w:snapToGrid w:val="0"/>
              <w:jc w:val="both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Equazioni di secondo grado complete, pure, spurie.</w:t>
            </w:r>
          </w:p>
          <w:p w:rsidR="00C01003" w:rsidRPr="00C01003" w:rsidRDefault="00C01003" w:rsidP="00C01003">
            <w:pPr>
              <w:numPr>
                <w:ilvl w:val="0"/>
                <w:numId w:val="12"/>
              </w:numPr>
              <w:tabs>
                <w:tab w:val="left" w:pos="360"/>
              </w:tabs>
              <w:snapToGrid w:val="0"/>
              <w:jc w:val="both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Scomposizione in fattori di un trinomio di secondo grado.</w:t>
            </w:r>
          </w:p>
          <w:p w:rsidR="00C01003" w:rsidRPr="00C01003" w:rsidRDefault="00C01003" w:rsidP="00C01003">
            <w:pPr>
              <w:numPr>
                <w:ilvl w:val="0"/>
                <w:numId w:val="12"/>
              </w:numPr>
              <w:tabs>
                <w:tab w:val="left" w:pos="360"/>
              </w:tabs>
              <w:snapToGrid w:val="0"/>
              <w:jc w:val="both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Problemi di secondo grado.</w:t>
            </w:r>
          </w:p>
          <w:p w:rsidR="003F42E3" w:rsidRPr="00C01003" w:rsidRDefault="003F42E3" w:rsidP="003F42E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C01003" w:rsidRPr="00C01003" w:rsidRDefault="00C01003" w:rsidP="003F42E3">
            <w:pPr>
              <w:snapToGrid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003" w:rsidRPr="00C01003" w:rsidRDefault="00C01003" w:rsidP="00C01003">
            <w:pPr>
              <w:numPr>
                <w:ilvl w:val="0"/>
                <w:numId w:val="12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Uso del libro di testo per supporto alle spiegazioni e per esercizi </w:t>
            </w:r>
          </w:p>
          <w:p w:rsidR="00C01003" w:rsidRPr="00C01003" w:rsidRDefault="00C01003" w:rsidP="00C01003">
            <w:pPr>
              <w:numPr>
                <w:ilvl w:val="0"/>
                <w:numId w:val="12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lezioni frontali</w:t>
            </w:r>
          </w:p>
          <w:p w:rsidR="00C01003" w:rsidRPr="00C01003" w:rsidRDefault="00C01003" w:rsidP="00C01003">
            <w:pPr>
              <w:numPr>
                <w:ilvl w:val="0"/>
                <w:numId w:val="12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lavoro in classe organizzato a piccoli gruppi </w:t>
            </w:r>
          </w:p>
          <w:p w:rsidR="00C01003" w:rsidRPr="00C01003" w:rsidRDefault="00C01003" w:rsidP="00C01003">
            <w:pPr>
              <w:numPr>
                <w:ilvl w:val="0"/>
                <w:numId w:val="12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colloqui individuali alla lavagna</w:t>
            </w:r>
          </w:p>
          <w:p w:rsidR="00C01003" w:rsidRPr="00C01003" w:rsidRDefault="00C01003" w:rsidP="00C01003">
            <w:pPr>
              <w:numPr>
                <w:ilvl w:val="0"/>
                <w:numId w:val="12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uso di test al PC</w:t>
            </w:r>
          </w:p>
          <w:p w:rsidR="00C01003" w:rsidRPr="00C01003" w:rsidRDefault="00C01003" w:rsidP="00C01003">
            <w:pPr>
              <w:numPr>
                <w:ilvl w:val="0"/>
                <w:numId w:val="12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uso della LIM</w:t>
            </w:r>
          </w:p>
          <w:p w:rsidR="00C01003" w:rsidRPr="00C01003" w:rsidRDefault="00C01003" w:rsidP="00C01003">
            <w:pPr>
              <w:numPr>
                <w:ilvl w:val="0"/>
                <w:numId w:val="12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lavoro individuale a casa </w:t>
            </w:r>
          </w:p>
          <w:p w:rsidR="00C01003" w:rsidRPr="00C01003" w:rsidRDefault="00C01003" w:rsidP="00FB70BD">
            <w:pPr>
              <w:tabs>
                <w:tab w:val="left" w:pos="360"/>
              </w:tabs>
              <w:snapToGrid w:val="0"/>
              <w:ind w:left="360" w:hanging="36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003" w:rsidRPr="00C01003" w:rsidRDefault="00C01003" w:rsidP="00C01003">
            <w:pPr>
              <w:numPr>
                <w:ilvl w:val="0"/>
                <w:numId w:val="12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Verifiche formative con test e colloqui individuali alla lavagna</w:t>
            </w:r>
          </w:p>
          <w:p w:rsidR="00C01003" w:rsidRPr="00C01003" w:rsidRDefault="00C01003" w:rsidP="00C01003">
            <w:pPr>
              <w:numPr>
                <w:ilvl w:val="0"/>
                <w:numId w:val="12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verifica sommativa finale scritta ed  eventuale verifica individuale orale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003" w:rsidRPr="00C01003" w:rsidRDefault="00C01003" w:rsidP="00C01003">
            <w:pPr>
              <w:numPr>
                <w:ilvl w:val="0"/>
                <w:numId w:val="12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lezioni frontali</w:t>
            </w:r>
          </w:p>
          <w:p w:rsidR="00C01003" w:rsidRPr="00C01003" w:rsidRDefault="00C01003" w:rsidP="00C01003">
            <w:pPr>
              <w:numPr>
                <w:ilvl w:val="0"/>
                <w:numId w:val="12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lavoro in classe organizzato a piccoli gruppi oppure individuale </w:t>
            </w:r>
          </w:p>
          <w:p w:rsidR="00C01003" w:rsidRPr="00C01003" w:rsidRDefault="00C01003" w:rsidP="00C01003">
            <w:pPr>
              <w:numPr>
                <w:ilvl w:val="0"/>
                <w:numId w:val="12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colloqui individuali alla lavagna</w:t>
            </w:r>
          </w:p>
          <w:p w:rsidR="00C01003" w:rsidRPr="00C01003" w:rsidRDefault="00C01003" w:rsidP="00C01003">
            <w:pPr>
              <w:numPr>
                <w:ilvl w:val="0"/>
                <w:numId w:val="12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uso di test al PC</w:t>
            </w:r>
          </w:p>
          <w:p w:rsidR="00C01003" w:rsidRPr="00C01003" w:rsidRDefault="00C01003" w:rsidP="00C01003">
            <w:pPr>
              <w:numPr>
                <w:ilvl w:val="0"/>
                <w:numId w:val="12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uso della LIM</w:t>
            </w:r>
          </w:p>
          <w:p w:rsidR="00C01003" w:rsidRPr="00C01003" w:rsidRDefault="00C01003" w:rsidP="00C01003">
            <w:pPr>
              <w:numPr>
                <w:ilvl w:val="0"/>
                <w:numId w:val="12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lavoro individuale a casa </w:t>
            </w:r>
          </w:p>
        </w:tc>
      </w:tr>
    </w:tbl>
    <w:tbl>
      <w:tblPr>
        <w:tblpPr w:leftFromText="141" w:rightFromText="141" w:vertAnchor="text" w:horzAnchor="margin" w:tblpX="108" w:tblpY="69"/>
        <w:tblW w:w="14029" w:type="dxa"/>
        <w:tblLayout w:type="fixed"/>
        <w:tblLook w:val="0000"/>
      </w:tblPr>
      <w:tblGrid>
        <w:gridCol w:w="14029"/>
      </w:tblGrid>
      <w:tr w:rsidR="00C01003" w:rsidRPr="00C01003" w:rsidTr="00C01003">
        <w:trPr>
          <w:trHeight w:val="1725"/>
        </w:trPr>
        <w:tc>
          <w:tcPr>
            <w:tcW w:w="1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003" w:rsidRPr="00C01003" w:rsidRDefault="00C01003" w:rsidP="00FB70B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lastRenderedPageBreak/>
              <w:t>I.S.I.S. “L. EINAUDI- A. CECCHERELLI” PIOMBINO (LI)</w:t>
            </w:r>
          </w:p>
          <w:p w:rsidR="00C01003" w:rsidRPr="00C01003" w:rsidRDefault="00C01003" w:rsidP="00FB70BD">
            <w:pPr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Disciplina MATEMATICA                                                                                                                                                                A. S. </w:t>
            </w:r>
            <w:r w:rsidR="003E491D">
              <w:rPr>
                <w:sz w:val="20"/>
                <w:szCs w:val="20"/>
              </w:rPr>
              <w:t>2021/22</w:t>
            </w:r>
          </w:p>
          <w:p w:rsidR="00C01003" w:rsidRPr="00C01003" w:rsidRDefault="003F42E3" w:rsidP="00FB70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Classe    :  4 SERALE</w:t>
            </w:r>
          </w:p>
          <w:p w:rsidR="00C01003" w:rsidRPr="00C01003" w:rsidRDefault="00C01003" w:rsidP="00FB70BD">
            <w:pPr>
              <w:rPr>
                <w:sz w:val="20"/>
                <w:szCs w:val="20"/>
              </w:rPr>
            </w:pPr>
            <w:r w:rsidRPr="00C01003">
              <w:rPr>
                <w:b/>
                <w:sz w:val="20"/>
                <w:szCs w:val="20"/>
              </w:rPr>
              <w:t>MODULO 4</w:t>
            </w:r>
            <w:r w:rsidRPr="00C01003">
              <w:rPr>
                <w:sz w:val="20"/>
                <w:szCs w:val="20"/>
              </w:rPr>
              <w:t xml:space="preserve"> :  Sistemi di equazioni di secondo grado.                                                                                                                     Tempo:   5 ore</w:t>
            </w:r>
          </w:p>
          <w:p w:rsidR="00C01003" w:rsidRPr="00C01003" w:rsidRDefault="00C01003" w:rsidP="00C01003">
            <w:pPr>
              <w:ind w:right="1139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Libro di testo :   COLORI DELLA MATEMATICA - EDIZIONE GIALLA VOLUME 2 </w:t>
            </w:r>
          </w:p>
          <w:p w:rsidR="00C01003" w:rsidRPr="00C01003" w:rsidRDefault="00C01003" w:rsidP="00FB70BD">
            <w:pPr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                          Sasso Leonardo   Ed. Petrini</w:t>
            </w:r>
          </w:p>
          <w:p w:rsidR="00C01003" w:rsidRPr="00C01003" w:rsidRDefault="00C01003" w:rsidP="00FB70BD">
            <w:pPr>
              <w:rPr>
                <w:sz w:val="20"/>
                <w:szCs w:val="20"/>
              </w:rPr>
            </w:pPr>
            <w:r w:rsidRPr="00C01003">
              <w:rPr>
                <w:b/>
                <w:sz w:val="20"/>
                <w:szCs w:val="20"/>
              </w:rPr>
              <w:t xml:space="preserve">Prof. </w:t>
            </w:r>
            <w:r w:rsidR="000B08D2">
              <w:rPr>
                <w:b/>
                <w:sz w:val="20"/>
                <w:szCs w:val="20"/>
              </w:rPr>
              <w:t>Domenico De Luca</w:t>
            </w:r>
          </w:p>
        </w:tc>
      </w:tr>
    </w:tbl>
    <w:p w:rsidR="00C01003" w:rsidRPr="00C01003" w:rsidRDefault="00C01003" w:rsidP="00C01003">
      <w:pPr>
        <w:rPr>
          <w:sz w:val="20"/>
          <w:szCs w:val="20"/>
        </w:rPr>
      </w:pPr>
    </w:p>
    <w:p w:rsidR="00C01003" w:rsidRPr="00C01003" w:rsidRDefault="00C01003" w:rsidP="00C01003">
      <w:pPr>
        <w:rPr>
          <w:sz w:val="20"/>
          <w:szCs w:val="20"/>
        </w:rPr>
      </w:pPr>
    </w:p>
    <w:p w:rsidR="00C01003" w:rsidRPr="00C01003" w:rsidRDefault="00C01003" w:rsidP="00C01003">
      <w:pPr>
        <w:rPr>
          <w:sz w:val="20"/>
          <w:szCs w:val="20"/>
        </w:rPr>
      </w:pPr>
    </w:p>
    <w:tbl>
      <w:tblPr>
        <w:tblW w:w="14063" w:type="dxa"/>
        <w:tblInd w:w="108" w:type="dxa"/>
        <w:tblLayout w:type="fixed"/>
        <w:tblLook w:val="0000"/>
      </w:tblPr>
      <w:tblGrid>
        <w:gridCol w:w="2439"/>
        <w:gridCol w:w="2268"/>
        <w:gridCol w:w="2410"/>
        <w:gridCol w:w="2324"/>
        <w:gridCol w:w="2088"/>
        <w:gridCol w:w="2534"/>
      </w:tblGrid>
      <w:tr w:rsidR="00C01003" w:rsidRPr="00C01003" w:rsidTr="00C01003">
        <w:trPr>
          <w:trHeight w:val="889"/>
        </w:trPr>
        <w:tc>
          <w:tcPr>
            <w:tcW w:w="2439" w:type="dxa"/>
            <w:tcBorders>
              <w:left w:val="single" w:sz="4" w:space="0" w:color="000000"/>
              <w:bottom w:val="single" w:sz="4" w:space="0" w:color="000000"/>
            </w:tcBorders>
          </w:tcPr>
          <w:p w:rsidR="00C01003" w:rsidRPr="00C01003" w:rsidRDefault="00C01003" w:rsidP="00C01003">
            <w:pPr>
              <w:snapToGrid w:val="0"/>
              <w:ind w:right="-61"/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t>ABILITA’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C01003" w:rsidRPr="00C01003" w:rsidRDefault="00C01003" w:rsidP="00FB70B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t xml:space="preserve">OBIETTIVI </w:t>
            </w:r>
          </w:p>
          <w:p w:rsidR="00C01003" w:rsidRPr="00C01003" w:rsidRDefault="00C01003" w:rsidP="00FB70BD">
            <w:pPr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t xml:space="preserve"> MINIMI</w:t>
            </w:r>
          </w:p>
          <w:p w:rsidR="00C01003" w:rsidRPr="00C01003" w:rsidRDefault="00C01003" w:rsidP="00FB70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C01003" w:rsidRPr="00C01003" w:rsidRDefault="00C01003" w:rsidP="00FB70B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t>CONTENUTI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C01003" w:rsidRPr="00C01003" w:rsidRDefault="00C01003" w:rsidP="00FB70B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t>METODI</w:t>
            </w:r>
          </w:p>
          <w:p w:rsidR="00C01003" w:rsidRPr="00C01003" w:rsidRDefault="00C01003" w:rsidP="00FB70BD">
            <w:pPr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t>STRUMENTI</w:t>
            </w:r>
          </w:p>
        </w:tc>
        <w:tc>
          <w:tcPr>
            <w:tcW w:w="2088" w:type="dxa"/>
            <w:tcBorders>
              <w:left w:val="single" w:sz="4" w:space="0" w:color="000000"/>
              <w:bottom w:val="single" w:sz="4" w:space="0" w:color="000000"/>
            </w:tcBorders>
          </w:tcPr>
          <w:p w:rsidR="00C01003" w:rsidRPr="00C01003" w:rsidRDefault="00C01003" w:rsidP="00FB70B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t>VERIFICHE</w:t>
            </w:r>
          </w:p>
        </w:tc>
        <w:tc>
          <w:tcPr>
            <w:tcW w:w="2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003" w:rsidRPr="00C01003" w:rsidRDefault="00C01003" w:rsidP="00FB70B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t>RECUPERO</w:t>
            </w:r>
          </w:p>
        </w:tc>
      </w:tr>
      <w:tr w:rsidR="00C01003" w:rsidRPr="00C01003" w:rsidTr="00C01003">
        <w:trPr>
          <w:trHeight w:val="75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003" w:rsidRPr="00C01003" w:rsidRDefault="00C01003" w:rsidP="00C01003">
            <w:pPr>
              <w:numPr>
                <w:ilvl w:val="0"/>
                <w:numId w:val="14"/>
              </w:numPr>
              <w:tabs>
                <w:tab w:val="left" w:pos="360"/>
              </w:tabs>
              <w:snapToGrid w:val="0"/>
              <w:jc w:val="both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Risolvere sistemi di 2° grado con il metodo di sostituzione.</w:t>
            </w:r>
          </w:p>
          <w:p w:rsidR="00C01003" w:rsidRPr="00C01003" w:rsidRDefault="00C01003" w:rsidP="00C01003">
            <w:pPr>
              <w:numPr>
                <w:ilvl w:val="0"/>
                <w:numId w:val="15"/>
              </w:numPr>
              <w:tabs>
                <w:tab w:val="left" w:pos="360"/>
              </w:tabs>
              <w:snapToGrid w:val="0"/>
              <w:jc w:val="both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Risolvere semplici problemi di secondo grado.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003" w:rsidRPr="00C01003" w:rsidRDefault="00C01003" w:rsidP="00C01003">
            <w:pPr>
              <w:numPr>
                <w:ilvl w:val="0"/>
                <w:numId w:val="16"/>
              </w:numPr>
              <w:tabs>
                <w:tab w:val="left" w:pos="360"/>
              </w:tabs>
              <w:snapToGrid w:val="0"/>
              <w:jc w:val="both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Saper risolvere  sistemi di 2° grado  con il metodo di sostituzione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003" w:rsidRPr="00C01003" w:rsidRDefault="00C01003" w:rsidP="00C01003">
            <w:pPr>
              <w:numPr>
                <w:ilvl w:val="0"/>
                <w:numId w:val="17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Sistemi  di secondo grado con due equazioni in due incognite.</w:t>
            </w:r>
          </w:p>
          <w:p w:rsidR="00C01003" w:rsidRPr="00C01003" w:rsidRDefault="00C01003" w:rsidP="00C01003">
            <w:pPr>
              <w:numPr>
                <w:ilvl w:val="0"/>
                <w:numId w:val="17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Problemi di secondo grado.</w:t>
            </w:r>
          </w:p>
          <w:p w:rsidR="00C01003" w:rsidRPr="00C01003" w:rsidRDefault="00C01003" w:rsidP="00FB70BD">
            <w:pPr>
              <w:snapToGrid w:val="0"/>
              <w:ind w:left="360"/>
              <w:rPr>
                <w:sz w:val="20"/>
                <w:szCs w:val="20"/>
              </w:rPr>
            </w:pPr>
          </w:p>
          <w:p w:rsidR="00C01003" w:rsidRPr="00C01003" w:rsidRDefault="00C01003" w:rsidP="00FB70BD">
            <w:pPr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  <w:u w:val="single"/>
              </w:rPr>
              <w:t>Approfondimento</w:t>
            </w:r>
            <w:r w:rsidRPr="00C01003">
              <w:rPr>
                <w:sz w:val="20"/>
                <w:szCs w:val="20"/>
              </w:rPr>
              <w:t>:</w:t>
            </w:r>
          </w:p>
          <w:p w:rsidR="00C01003" w:rsidRPr="00C01003" w:rsidRDefault="00C01003" w:rsidP="00FB70BD">
            <w:pPr>
              <w:snapToGrid w:val="0"/>
              <w:rPr>
                <w:sz w:val="20"/>
                <w:szCs w:val="20"/>
              </w:rPr>
            </w:pPr>
          </w:p>
          <w:p w:rsidR="00C01003" w:rsidRPr="00C01003" w:rsidRDefault="00C01003" w:rsidP="00C01003">
            <w:pPr>
              <w:numPr>
                <w:ilvl w:val="0"/>
                <w:numId w:val="17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Sistemi simmetrici.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003" w:rsidRPr="00C01003" w:rsidRDefault="00C01003" w:rsidP="00C01003">
            <w:pPr>
              <w:numPr>
                <w:ilvl w:val="0"/>
                <w:numId w:val="17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Uso del libro di testo per supporto alle spiegazioni e per esercizi </w:t>
            </w:r>
          </w:p>
          <w:p w:rsidR="00C01003" w:rsidRPr="00C01003" w:rsidRDefault="00C01003" w:rsidP="00C01003">
            <w:pPr>
              <w:numPr>
                <w:ilvl w:val="0"/>
                <w:numId w:val="17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lezioni frontali</w:t>
            </w:r>
          </w:p>
          <w:p w:rsidR="00C01003" w:rsidRPr="00C01003" w:rsidRDefault="00C01003" w:rsidP="00C01003">
            <w:pPr>
              <w:numPr>
                <w:ilvl w:val="0"/>
                <w:numId w:val="17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lavoro in classe organizzato a piccoli gruppi </w:t>
            </w:r>
          </w:p>
          <w:p w:rsidR="00C01003" w:rsidRPr="00C01003" w:rsidRDefault="00C01003" w:rsidP="00C01003">
            <w:pPr>
              <w:numPr>
                <w:ilvl w:val="0"/>
                <w:numId w:val="17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colloqui individuali alla lavagna</w:t>
            </w:r>
          </w:p>
          <w:p w:rsidR="00C01003" w:rsidRPr="00C01003" w:rsidRDefault="00C01003" w:rsidP="00C01003">
            <w:pPr>
              <w:numPr>
                <w:ilvl w:val="0"/>
                <w:numId w:val="17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uso di test al PC</w:t>
            </w:r>
          </w:p>
          <w:p w:rsidR="00C01003" w:rsidRPr="00C01003" w:rsidRDefault="00C01003" w:rsidP="00C01003">
            <w:pPr>
              <w:numPr>
                <w:ilvl w:val="0"/>
                <w:numId w:val="17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uso della LIM</w:t>
            </w:r>
          </w:p>
          <w:p w:rsidR="00C01003" w:rsidRPr="00C01003" w:rsidRDefault="00C01003" w:rsidP="00C01003">
            <w:pPr>
              <w:numPr>
                <w:ilvl w:val="0"/>
                <w:numId w:val="17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lavoro individuale a casa </w:t>
            </w:r>
          </w:p>
          <w:p w:rsidR="00C01003" w:rsidRPr="00C01003" w:rsidRDefault="00C01003" w:rsidP="00FB70BD">
            <w:pPr>
              <w:tabs>
                <w:tab w:val="left" w:pos="360"/>
              </w:tabs>
              <w:snapToGrid w:val="0"/>
              <w:ind w:left="360" w:hanging="360"/>
              <w:rPr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003" w:rsidRPr="00C01003" w:rsidRDefault="00C01003" w:rsidP="00C01003">
            <w:pPr>
              <w:numPr>
                <w:ilvl w:val="0"/>
                <w:numId w:val="17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Verifiche formative con test e colloqui individuali alla lavagna</w:t>
            </w:r>
          </w:p>
          <w:p w:rsidR="00C01003" w:rsidRPr="00C01003" w:rsidRDefault="00C01003" w:rsidP="00C01003">
            <w:pPr>
              <w:numPr>
                <w:ilvl w:val="0"/>
                <w:numId w:val="17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verifica sommativa finale scritta ed  eventuale verifica individuale orale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003" w:rsidRPr="00C01003" w:rsidRDefault="00C01003" w:rsidP="00C01003">
            <w:pPr>
              <w:numPr>
                <w:ilvl w:val="0"/>
                <w:numId w:val="17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lezioni frontali</w:t>
            </w:r>
          </w:p>
          <w:p w:rsidR="00C01003" w:rsidRPr="00C01003" w:rsidRDefault="00C01003" w:rsidP="00C01003">
            <w:pPr>
              <w:numPr>
                <w:ilvl w:val="0"/>
                <w:numId w:val="17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lavoro in classe organizzato a piccoli gruppi oppure individuale </w:t>
            </w:r>
          </w:p>
          <w:p w:rsidR="00C01003" w:rsidRPr="00C01003" w:rsidRDefault="00C01003" w:rsidP="00C01003">
            <w:pPr>
              <w:numPr>
                <w:ilvl w:val="0"/>
                <w:numId w:val="17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colloqui individuali alla lavagna</w:t>
            </w:r>
          </w:p>
          <w:p w:rsidR="00C01003" w:rsidRPr="00C01003" w:rsidRDefault="00C01003" w:rsidP="00C01003">
            <w:pPr>
              <w:numPr>
                <w:ilvl w:val="0"/>
                <w:numId w:val="17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uso di test al PC</w:t>
            </w:r>
          </w:p>
          <w:p w:rsidR="00C01003" w:rsidRPr="00C01003" w:rsidRDefault="00C01003" w:rsidP="00C01003">
            <w:pPr>
              <w:numPr>
                <w:ilvl w:val="0"/>
                <w:numId w:val="17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uso della LIM</w:t>
            </w:r>
          </w:p>
          <w:p w:rsidR="00C01003" w:rsidRPr="00C01003" w:rsidRDefault="00C01003" w:rsidP="00C01003">
            <w:pPr>
              <w:numPr>
                <w:ilvl w:val="0"/>
                <w:numId w:val="17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lavoro individuale a casa </w:t>
            </w:r>
          </w:p>
        </w:tc>
      </w:tr>
    </w:tbl>
    <w:p w:rsidR="00C01003" w:rsidRPr="00C01003" w:rsidRDefault="00C01003" w:rsidP="00C01003">
      <w:pPr>
        <w:rPr>
          <w:sz w:val="20"/>
          <w:szCs w:val="20"/>
        </w:rPr>
      </w:pPr>
    </w:p>
    <w:p w:rsidR="00C01003" w:rsidRPr="00C01003" w:rsidRDefault="00C01003" w:rsidP="00C01003">
      <w:pPr>
        <w:rPr>
          <w:sz w:val="20"/>
          <w:szCs w:val="20"/>
        </w:rPr>
      </w:pPr>
    </w:p>
    <w:p w:rsidR="00C01003" w:rsidRDefault="00C01003" w:rsidP="00C01003">
      <w:pPr>
        <w:rPr>
          <w:sz w:val="20"/>
          <w:szCs w:val="20"/>
        </w:rPr>
      </w:pPr>
    </w:p>
    <w:p w:rsidR="003E491D" w:rsidRPr="00C01003" w:rsidRDefault="003E491D" w:rsidP="00C01003">
      <w:pPr>
        <w:rPr>
          <w:sz w:val="20"/>
          <w:szCs w:val="20"/>
        </w:rPr>
      </w:pPr>
    </w:p>
    <w:tbl>
      <w:tblPr>
        <w:tblpPr w:leftFromText="141" w:rightFromText="141" w:vertAnchor="text" w:horzAnchor="margin" w:tblpX="108" w:tblpY="309"/>
        <w:tblW w:w="0" w:type="auto"/>
        <w:tblLayout w:type="fixed"/>
        <w:tblLook w:val="04A0"/>
      </w:tblPr>
      <w:tblGrid>
        <w:gridCol w:w="14425"/>
      </w:tblGrid>
      <w:tr w:rsidR="00C01003" w:rsidRPr="00C01003" w:rsidTr="00FB70BD">
        <w:trPr>
          <w:trHeight w:val="2117"/>
        </w:trPr>
        <w:tc>
          <w:tcPr>
            <w:tcW w:w="1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003" w:rsidRPr="00C01003" w:rsidRDefault="00C01003" w:rsidP="00FB70B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lastRenderedPageBreak/>
              <w:t>I.S.I.S. “L. EINAUDI- A. CECCHERELLI” PIOMBINO (LI)</w:t>
            </w:r>
          </w:p>
          <w:p w:rsidR="00C01003" w:rsidRPr="00C01003" w:rsidRDefault="00C01003" w:rsidP="00FB70BD">
            <w:pPr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Disciplina:        MATEMATICA                                                                                                                                              A. S. </w:t>
            </w:r>
            <w:r w:rsidR="003E491D">
              <w:rPr>
                <w:sz w:val="20"/>
                <w:szCs w:val="20"/>
              </w:rPr>
              <w:t>2021/22</w:t>
            </w:r>
          </w:p>
          <w:p w:rsidR="00C01003" w:rsidRPr="00C01003" w:rsidRDefault="00C01003" w:rsidP="00FB70BD">
            <w:pPr>
              <w:rPr>
                <w:b/>
                <w:sz w:val="20"/>
                <w:szCs w:val="20"/>
              </w:rPr>
            </w:pPr>
            <w:r w:rsidRPr="00C01003">
              <w:rPr>
                <w:b/>
                <w:sz w:val="20"/>
                <w:szCs w:val="20"/>
              </w:rPr>
              <w:t xml:space="preserve">Classe    </w:t>
            </w:r>
            <w:r w:rsidR="003F42E3">
              <w:rPr>
                <w:b/>
                <w:sz w:val="20"/>
                <w:szCs w:val="20"/>
              </w:rPr>
              <w:t>4 SERALE</w:t>
            </w:r>
          </w:p>
          <w:p w:rsidR="00C01003" w:rsidRPr="00C01003" w:rsidRDefault="00C01003" w:rsidP="00FB70BD">
            <w:pPr>
              <w:rPr>
                <w:sz w:val="20"/>
                <w:szCs w:val="20"/>
              </w:rPr>
            </w:pPr>
            <w:r w:rsidRPr="00C01003">
              <w:rPr>
                <w:b/>
                <w:sz w:val="20"/>
                <w:szCs w:val="20"/>
              </w:rPr>
              <w:t>MODULO 5</w:t>
            </w:r>
            <w:r w:rsidRPr="00C01003">
              <w:rPr>
                <w:sz w:val="20"/>
                <w:szCs w:val="20"/>
              </w:rPr>
              <w:t xml:space="preserve"> :  Primi  elementi di geometria analitica                                                                                                             Tempo:10 ore</w:t>
            </w:r>
          </w:p>
          <w:p w:rsidR="00C01003" w:rsidRPr="00C01003" w:rsidRDefault="00C01003" w:rsidP="00FB70BD">
            <w:pPr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Libro di testo :   COLORI DELLA MATEMATICA - EDIZIONE GIALLA VOLUME 2 </w:t>
            </w:r>
          </w:p>
          <w:p w:rsidR="00C01003" w:rsidRPr="00C01003" w:rsidRDefault="00C01003" w:rsidP="00FB70BD">
            <w:pPr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                          Sasso Leonardo   Ed. Petrini</w:t>
            </w:r>
          </w:p>
          <w:p w:rsidR="00C01003" w:rsidRPr="00C01003" w:rsidRDefault="00C01003" w:rsidP="00FB70BD">
            <w:pPr>
              <w:rPr>
                <w:sz w:val="20"/>
                <w:szCs w:val="20"/>
              </w:rPr>
            </w:pPr>
            <w:r w:rsidRPr="00C01003">
              <w:rPr>
                <w:b/>
                <w:sz w:val="20"/>
                <w:szCs w:val="20"/>
              </w:rPr>
              <w:t xml:space="preserve">Prof. </w:t>
            </w:r>
            <w:r w:rsidR="000B08D2">
              <w:rPr>
                <w:b/>
                <w:sz w:val="20"/>
                <w:szCs w:val="20"/>
              </w:rPr>
              <w:t>Domenico De Luca</w:t>
            </w:r>
          </w:p>
        </w:tc>
      </w:tr>
    </w:tbl>
    <w:p w:rsidR="00C01003" w:rsidRDefault="00C01003" w:rsidP="00C01003">
      <w:pPr>
        <w:rPr>
          <w:sz w:val="20"/>
          <w:szCs w:val="20"/>
        </w:rPr>
      </w:pPr>
    </w:p>
    <w:p w:rsidR="00C01003" w:rsidRDefault="00C01003" w:rsidP="00C01003">
      <w:pPr>
        <w:rPr>
          <w:sz w:val="20"/>
          <w:szCs w:val="20"/>
        </w:rPr>
      </w:pPr>
    </w:p>
    <w:p w:rsidR="00C01003" w:rsidRPr="00C01003" w:rsidRDefault="00C01003" w:rsidP="00C01003">
      <w:pPr>
        <w:rPr>
          <w:sz w:val="20"/>
          <w:szCs w:val="20"/>
        </w:rPr>
      </w:pPr>
    </w:p>
    <w:tbl>
      <w:tblPr>
        <w:tblpPr w:leftFromText="141" w:rightFromText="141" w:vertAnchor="text" w:horzAnchor="margin" w:tblpY="475"/>
        <w:tblW w:w="14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2268"/>
        <w:gridCol w:w="2126"/>
        <w:gridCol w:w="3260"/>
        <w:gridCol w:w="1701"/>
        <w:gridCol w:w="2315"/>
      </w:tblGrid>
      <w:tr w:rsidR="00C01003" w:rsidRPr="00C01003" w:rsidTr="00C01003">
        <w:trPr>
          <w:trHeight w:val="70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3" w:rsidRPr="00C01003" w:rsidRDefault="00C01003" w:rsidP="00FB70BD">
            <w:pPr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t>ABILITA’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3" w:rsidRPr="00C01003" w:rsidRDefault="00C01003" w:rsidP="00FB70BD">
            <w:pPr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t xml:space="preserve">OBIETTIVI </w:t>
            </w:r>
          </w:p>
          <w:p w:rsidR="00C01003" w:rsidRPr="00C01003" w:rsidRDefault="00C01003" w:rsidP="00FB70BD">
            <w:pPr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t xml:space="preserve"> MINIMI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3" w:rsidRPr="00C01003" w:rsidRDefault="00C01003" w:rsidP="00FB70BD">
            <w:pPr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t>CONTENUTI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3" w:rsidRPr="00C01003" w:rsidRDefault="00C01003" w:rsidP="00FB70BD">
            <w:pPr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t>METODI</w:t>
            </w:r>
          </w:p>
          <w:p w:rsidR="00C01003" w:rsidRPr="00C01003" w:rsidRDefault="00C01003" w:rsidP="00FB70BD">
            <w:pPr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t>STRUMENTI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3" w:rsidRPr="00C01003" w:rsidRDefault="00C01003" w:rsidP="00FB70BD">
            <w:pPr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t>VERIFICHE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3" w:rsidRPr="00C01003" w:rsidRDefault="00C01003" w:rsidP="00FB70BD">
            <w:pPr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t>RECUPERO</w:t>
            </w:r>
          </w:p>
        </w:tc>
      </w:tr>
      <w:tr w:rsidR="00C01003" w:rsidRPr="00C01003" w:rsidTr="00C0100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003" w:rsidRPr="00C01003" w:rsidRDefault="00C01003" w:rsidP="00C01003">
            <w:pPr>
              <w:numPr>
                <w:ilvl w:val="0"/>
                <w:numId w:val="18"/>
              </w:numPr>
              <w:tabs>
                <w:tab w:val="left" w:pos="360"/>
              </w:tabs>
              <w:snapToGrid w:val="0"/>
              <w:jc w:val="both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Determinare il punto medio di un segmento e la distanza tra due punti.</w:t>
            </w:r>
          </w:p>
          <w:p w:rsidR="00C01003" w:rsidRPr="00C01003" w:rsidRDefault="00C01003" w:rsidP="00C01003">
            <w:pPr>
              <w:numPr>
                <w:ilvl w:val="0"/>
                <w:numId w:val="18"/>
              </w:num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Applicare il teorema di Pitagora.</w:t>
            </w:r>
          </w:p>
          <w:p w:rsidR="00C01003" w:rsidRPr="00C01003" w:rsidRDefault="00C01003" w:rsidP="00C01003">
            <w:pPr>
              <w:numPr>
                <w:ilvl w:val="0"/>
                <w:numId w:val="18"/>
              </w:num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Utilizzare le  formule studiate per determinare il perimetro di un triangolo  in un R.C.O. la lunghezza delle sue mediane e per verificare se un triangolo è rettangolo.</w:t>
            </w:r>
          </w:p>
          <w:p w:rsidR="00C01003" w:rsidRPr="00C01003" w:rsidRDefault="00C01003" w:rsidP="00C01003">
            <w:pPr>
              <w:numPr>
                <w:ilvl w:val="0"/>
                <w:numId w:val="18"/>
              </w:num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Determinare se un quadrilatero è  un parallelogramma , un rombo, un rettangolo, un quadrato.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3" w:rsidRPr="00C01003" w:rsidRDefault="00C01003" w:rsidP="00C01003">
            <w:pPr>
              <w:numPr>
                <w:ilvl w:val="0"/>
                <w:numId w:val="18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Saper determinare il punto di mezzo di un segmento e la distanza tra due punti.</w:t>
            </w:r>
          </w:p>
          <w:p w:rsidR="00C01003" w:rsidRPr="00C01003" w:rsidRDefault="00C01003" w:rsidP="00C01003">
            <w:pPr>
              <w:numPr>
                <w:ilvl w:val="0"/>
                <w:numId w:val="18"/>
              </w:numPr>
              <w:tabs>
                <w:tab w:val="left" w:pos="360"/>
              </w:tabs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Saper calcolare il perimetro di un triangolo .</w:t>
            </w:r>
          </w:p>
          <w:p w:rsidR="00C01003" w:rsidRPr="00C01003" w:rsidRDefault="00C01003" w:rsidP="00FB70BD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3" w:rsidRPr="00C01003" w:rsidRDefault="00C01003" w:rsidP="00C01003">
            <w:pPr>
              <w:numPr>
                <w:ilvl w:val="0"/>
                <w:numId w:val="24"/>
              </w:numPr>
              <w:tabs>
                <w:tab w:val="left" w:pos="360"/>
              </w:tabs>
              <w:snapToGrid w:val="0"/>
              <w:jc w:val="both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Cosa è un R.C.O.</w:t>
            </w:r>
          </w:p>
          <w:p w:rsidR="00C01003" w:rsidRPr="00C01003" w:rsidRDefault="00C01003" w:rsidP="00C01003">
            <w:pPr>
              <w:numPr>
                <w:ilvl w:val="0"/>
                <w:numId w:val="19"/>
              </w:num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La distanza di due punti.</w:t>
            </w:r>
          </w:p>
          <w:p w:rsidR="00C01003" w:rsidRPr="00C01003" w:rsidRDefault="00C01003" w:rsidP="00C01003">
            <w:pPr>
              <w:numPr>
                <w:ilvl w:val="0"/>
                <w:numId w:val="19"/>
              </w:num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Punto di mezzo di un segmento.</w:t>
            </w:r>
          </w:p>
          <w:p w:rsidR="00C01003" w:rsidRPr="00C01003" w:rsidRDefault="00C01003" w:rsidP="00C01003">
            <w:pPr>
              <w:numPr>
                <w:ilvl w:val="0"/>
                <w:numId w:val="19"/>
              </w:num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Teorema di Pitagora e proprietà di triangoli e quadrilateri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3" w:rsidRPr="00C01003" w:rsidRDefault="00C01003" w:rsidP="00C01003">
            <w:pPr>
              <w:numPr>
                <w:ilvl w:val="0"/>
                <w:numId w:val="20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Uso del libro di testo, di fotocopie e di appunti dettati  per supporto alle spiegazioni e per  assegnare esercizi in classe e  per casa.</w:t>
            </w:r>
          </w:p>
          <w:p w:rsidR="00C01003" w:rsidRPr="00C01003" w:rsidRDefault="00C01003" w:rsidP="00C01003">
            <w:pPr>
              <w:numPr>
                <w:ilvl w:val="0"/>
                <w:numId w:val="20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Laboratorio di informatica per  alcune applicazioni dei contenuti  studiati e, se possibile, per effettuare alcuni test.</w:t>
            </w:r>
          </w:p>
          <w:p w:rsidR="00C01003" w:rsidRPr="00C01003" w:rsidRDefault="00C01003" w:rsidP="00C01003">
            <w:pPr>
              <w:numPr>
                <w:ilvl w:val="0"/>
                <w:numId w:val="20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eventuale uso della LIM</w:t>
            </w:r>
          </w:p>
          <w:p w:rsidR="00C01003" w:rsidRPr="00C01003" w:rsidRDefault="00C01003" w:rsidP="00C01003">
            <w:pPr>
              <w:numPr>
                <w:ilvl w:val="0"/>
                <w:numId w:val="20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lezioni frontali e  risoluzione di numerosi esercizi applicativi .</w:t>
            </w:r>
          </w:p>
          <w:p w:rsidR="00C01003" w:rsidRPr="00C01003" w:rsidRDefault="00C01003" w:rsidP="00C01003">
            <w:pPr>
              <w:numPr>
                <w:ilvl w:val="0"/>
                <w:numId w:val="20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lavoro in classe  organizzato a coppie</w:t>
            </w:r>
          </w:p>
          <w:p w:rsidR="00C01003" w:rsidRPr="00C01003" w:rsidRDefault="00C01003" w:rsidP="00FB70BD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3" w:rsidRPr="00C01003" w:rsidRDefault="00C01003" w:rsidP="00C01003">
            <w:pPr>
              <w:numPr>
                <w:ilvl w:val="0"/>
                <w:numId w:val="21"/>
              </w:numPr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Verifiche formative con esercizi e colloqui individuali e, se  possibile, </w:t>
            </w:r>
          </w:p>
          <w:p w:rsidR="00C01003" w:rsidRPr="00C01003" w:rsidRDefault="00C01003" w:rsidP="00FB70BD">
            <w:pPr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       con test al</w:t>
            </w:r>
          </w:p>
          <w:p w:rsidR="00C01003" w:rsidRPr="00C01003" w:rsidRDefault="00C01003" w:rsidP="00FB70BD">
            <w:pPr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      computer.        </w:t>
            </w:r>
          </w:p>
          <w:p w:rsidR="00C01003" w:rsidRPr="00C01003" w:rsidRDefault="00C01003" w:rsidP="00C01003">
            <w:pPr>
              <w:numPr>
                <w:ilvl w:val="0"/>
                <w:numId w:val="22"/>
              </w:num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Due verifiche sommative scritte ed  una  orale.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3" w:rsidRPr="00C01003" w:rsidRDefault="00C01003" w:rsidP="00C01003">
            <w:pPr>
              <w:numPr>
                <w:ilvl w:val="0"/>
                <w:numId w:val="23"/>
              </w:numPr>
              <w:tabs>
                <w:tab w:val="left" w:pos="360"/>
                <w:tab w:val="num" w:pos="72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Correzione regolare dei  compiti assegnati per casa e delle verifiche effettuate in classe.</w:t>
            </w:r>
          </w:p>
          <w:p w:rsidR="00C01003" w:rsidRPr="00C01003" w:rsidRDefault="00C01003" w:rsidP="00C01003">
            <w:pPr>
              <w:numPr>
                <w:ilvl w:val="0"/>
                <w:numId w:val="23"/>
              </w:numPr>
              <w:tabs>
                <w:tab w:val="left" w:pos="360"/>
                <w:tab w:val="num" w:pos="72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lavoro in classe organizzato a piccoli gruppi oppure individuale </w:t>
            </w:r>
          </w:p>
          <w:p w:rsidR="00C01003" w:rsidRPr="00C01003" w:rsidRDefault="00C01003" w:rsidP="00C01003">
            <w:pPr>
              <w:numPr>
                <w:ilvl w:val="0"/>
                <w:numId w:val="23"/>
              </w:numPr>
              <w:tabs>
                <w:tab w:val="left" w:pos="360"/>
                <w:tab w:val="num" w:pos="72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eventuale uso di test al PC </w:t>
            </w:r>
          </w:p>
          <w:p w:rsidR="00C01003" w:rsidRPr="00C01003" w:rsidRDefault="00C01003" w:rsidP="00C01003">
            <w:pPr>
              <w:numPr>
                <w:ilvl w:val="0"/>
                <w:numId w:val="23"/>
              </w:numPr>
              <w:tabs>
                <w:tab w:val="left" w:pos="360"/>
                <w:tab w:val="num" w:pos="72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eventuale uso della LIM</w:t>
            </w:r>
          </w:p>
          <w:p w:rsidR="00C01003" w:rsidRPr="00C01003" w:rsidRDefault="00C01003" w:rsidP="00FB70BD">
            <w:pPr>
              <w:snapToGrid w:val="0"/>
              <w:rPr>
                <w:sz w:val="20"/>
                <w:szCs w:val="20"/>
              </w:rPr>
            </w:pPr>
          </w:p>
          <w:p w:rsidR="00C01003" w:rsidRPr="00C01003" w:rsidRDefault="00C01003" w:rsidP="00FB70BD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</w:tr>
    </w:tbl>
    <w:p w:rsidR="00C01003" w:rsidRDefault="00C01003" w:rsidP="00C01003">
      <w:pPr>
        <w:rPr>
          <w:sz w:val="20"/>
          <w:szCs w:val="20"/>
        </w:rPr>
      </w:pPr>
    </w:p>
    <w:p w:rsidR="00C01003" w:rsidRDefault="00C01003" w:rsidP="00C01003">
      <w:pPr>
        <w:rPr>
          <w:sz w:val="20"/>
          <w:szCs w:val="20"/>
        </w:rPr>
      </w:pPr>
    </w:p>
    <w:p w:rsidR="00C01003" w:rsidRDefault="00C01003" w:rsidP="00C01003">
      <w:pPr>
        <w:rPr>
          <w:sz w:val="20"/>
          <w:szCs w:val="20"/>
        </w:rPr>
      </w:pPr>
    </w:p>
    <w:p w:rsidR="00C01003" w:rsidRDefault="00C01003" w:rsidP="00C01003">
      <w:pPr>
        <w:rPr>
          <w:sz w:val="20"/>
          <w:szCs w:val="20"/>
        </w:rPr>
      </w:pPr>
    </w:p>
    <w:p w:rsidR="00C01003" w:rsidRDefault="00C01003" w:rsidP="00C01003">
      <w:pPr>
        <w:rPr>
          <w:sz w:val="20"/>
          <w:szCs w:val="20"/>
        </w:rPr>
      </w:pPr>
    </w:p>
    <w:p w:rsidR="00C01003" w:rsidRDefault="00C01003" w:rsidP="00C01003">
      <w:pPr>
        <w:rPr>
          <w:sz w:val="20"/>
          <w:szCs w:val="20"/>
        </w:rPr>
      </w:pPr>
    </w:p>
    <w:p w:rsidR="00C01003" w:rsidRDefault="00C01003" w:rsidP="00C01003">
      <w:pPr>
        <w:rPr>
          <w:sz w:val="20"/>
          <w:szCs w:val="20"/>
        </w:rPr>
      </w:pPr>
    </w:p>
    <w:p w:rsidR="00C01003" w:rsidRDefault="00C01003" w:rsidP="00C01003">
      <w:pPr>
        <w:rPr>
          <w:sz w:val="20"/>
          <w:szCs w:val="20"/>
        </w:rPr>
      </w:pPr>
    </w:p>
    <w:p w:rsidR="00C01003" w:rsidRDefault="00C01003" w:rsidP="00C01003">
      <w:pPr>
        <w:rPr>
          <w:sz w:val="20"/>
          <w:szCs w:val="20"/>
        </w:rPr>
      </w:pPr>
    </w:p>
    <w:p w:rsidR="00C01003" w:rsidRDefault="00C01003" w:rsidP="00C01003">
      <w:pPr>
        <w:rPr>
          <w:sz w:val="20"/>
          <w:szCs w:val="20"/>
        </w:rPr>
      </w:pPr>
    </w:p>
    <w:tbl>
      <w:tblPr>
        <w:tblpPr w:leftFromText="141" w:rightFromText="141" w:vertAnchor="text" w:horzAnchor="margin" w:tblpX="108" w:tblpY="69"/>
        <w:tblW w:w="14029" w:type="dxa"/>
        <w:tblLayout w:type="fixed"/>
        <w:tblLook w:val="0000"/>
      </w:tblPr>
      <w:tblGrid>
        <w:gridCol w:w="14029"/>
      </w:tblGrid>
      <w:tr w:rsidR="00C01003" w:rsidRPr="00C01003" w:rsidTr="00FB70BD">
        <w:trPr>
          <w:trHeight w:val="1725"/>
        </w:trPr>
        <w:tc>
          <w:tcPr>
            <w:tcW w:w="1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003" w:rsidRPr="00C01003" w:rsidRDefault="00C01003" w:rsidP="00FB70BD">
            <w:pPr>
              <w:snapToGrid w:val="0"/>
              <w:ind w:right="5"/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lastRenderedPageBreak/>
              <w:t>I.S.I.S. “L. EINAUDI- A. CECCHERELLI” PIOMBINO (LI)</w:t>
            </w:r>
          </w:p>
          <w:p w:rsidR="00C01003" w:rsidRPr="00C01003" w:rsidRDefault="00C01003" w:rsidP="00FB70BD">
            <w:pPr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Disciplina MATEMATICA                                                                                                                                                                        A. S. </w:t>
            </w:r>
            <w:r w:rsidR="003E491D">
              <w:rPr>
                <w:sz w:val="20"/>
                <w:szCs w:val="20"/>
              </w:rPr>
              <w:t>2021/22</w:t>
            </w:r>
          </w:p>
          <w:p w:rsidR="00C01003" w:rsidRPr="00C01003" w:rsidRDefault="00C01003" w:rsidP="00FB70BD">
            <w:pPr>
              <w:rPr>
                <w:b/>
                <w:sz w:val="20"/>
                <w:szCs w:val="20"/>
              </w:rPr>
            </w:pPr>
            <w:r w:rsidRPr="00C01003">
              <w:rPr>
                <w:b/>
                <w:sz w:val="20"/>
                <w:szCs w:val="20"/>
              </w:rPr>
              <w:t>Classe    :</w:t>
            </w:r>
            <w:r w:rsidR="003F42E3">
              <w:rPr>
                <w:b/>
                <w:sz w:val="20"/>
                <w:szCs w:val="20"/>
              </w:rPr>
              <w:t>4 SERALE</w:t>
            </w:r>
          </w:p>
          <w:p w:rsidR="00C01003" w:rsidRPr="00C01003" w:rsidRDefault="00C01003" w:rsidP="00FB70BD">
            <w:pPr>
              <w:rPr>
                <w:sz w:val="20"/>
                <w:szCs w:val="20"/>
              </w:rPr>
            </w:pPr>
            <w:r w:rsidRPr="00C01003">
              <w:rPr>
                <w:b/>
                <w:sz w:val="20"/>
                <w:szCs w:val="20"/>
              </w:rPr>
              <w:t xml:space="preserve">MODULO </w:t>
            </w:r>
            <w:r>
              <w:rPr>
                <w:b/>
                <w:sz w:val="20"/>
                <w:szCs w:val="20"/>
              </w:rPr>
              <w:t>6</w:t>
            </w:r>
            <w:r w:rsidRPr="00C01003">
              <w:rPr>
                <w:b/>
                <w:sz w:val="20"/>
                <w:szCs w:val="20"/>
              </w:rPr>
              <w:t>:</w:t>
            </w:r>
            <w:r w:rsidRPr="00C01003">
              <w:rPr>
                <w:sz w:val="20"/>
                <w:szCs w:val="20"/>
              </w:rPr>
              <w:t xml:space="preserve">  Disequazioni di secondo grado intere.                                                                                                          </w:t>
            </w:r>
            <w:r w:rsidR="00D85413">
              <w:rPr>
                <w:sz w:val="20"/>
                <w:szCs w:val="20"/>
              </w:rPr>
              <w:t xml:space="preserve">                     Tempo:   14</w:t>
            </w:r>
            <w:r w:rsidRPr="00C01003">
              <w:rPr>
                <w:sz w:val="20"/>
                <w:szCs w:val="20"/>
              </w:rPr>
              <w:t xml:space="preserve"> ore</w:t>
            </w:r>
          </w:p>
          <w:p w:rsidR="00C01003" w:rsidRPr="00C01003" w:rsidRDefault="00C01003" w:rsidP="00FB70BD">
            <w:pPr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Libro di testo :   COLORI DELLA MATEMATICA - EDIZIONE GIALLA VOLUME 2 </w:t>
            </w:r>
          </w:p>
          <w:p w:rsidR="00C01003" w:rsidRPr="00C01003" w:rsidRDefault="00C01003" w:rsidP="00FB70BD">
            <w:pPr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                          Sasso Leonardo   Ed. Petrini</w:t>
            </w:r>
          </w:p>
          <w:p w:rsidR="00C01003" w:rsidRPr="00C01003" w:rsidRDefault="003F42E3" w:rsidP="00FB70B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Prof. </w:t>
            </w:r>
            <w:r w:rsidR="000B08D2">
              <w:rPr>
                <w:b/>
                <w:sz w:val="20"/>
                <w:szCs w:val="20"/>
              </w:rPr>
              <w:t>Domenico De Luca</w:t>
            </w:r>
          </w:p>
        </w:tc>
      </w:tr>
    </w:tbl>
    <w:p w:rsidR="00C01003" w:rsidRDefault="00C01003" w:rsidP="00C01003">
      <w:pPr>
        <w:rPr>
          <w:sz w:val="20"/>
          <w:szCs w:val="20"/>
        </w:rPr>
      </w:pPr>
    </w:p>
    <w:p w:rsidR="00C01003" w:rsidRDefault="00C01003" w:rsidP="00C01003">
      <w:pPr>
        <w:rPr>
          <w:sz w:val="20"/>
          <w:szCs w:val="20"/>
        </w:rPr>
      </w:pPr>
    </w:p>
    <w:p w:rsidR="00C01003" w:rsidRPr="00C01003" w:rsidRDefault="00C01003" w:rsidP="00C01003">
      <w:pPr>
        <w:rPr>
          <w:sz w:val="20"/>
          <w:szCs w:val="20"/>
        </w:rPr>
      </w:pPr>
    </w:p>
    <w:p w:rsidR="00C01003" w:rsidRPr="00C01003" w:rsidRDefault="00C01003" w:rsidP="00C01003">
      <w:pPr>
        <w:rPr>
          <w:sz w:val="20"/>
          <w:szCs w:val="20"/>
        </w:rPr>
      </w:pPr>
    </w:p>
    <w:tbl>
      <w:tblPr>
        <w:tblW w:w="14049" w:type="dxa"/>
        <w:tblInd w:w="108" w:type="dxa"/>
        <w:tblLayout w:type="fixed"/>
        <w:tblLook w:val="0000"/>
      </w:tblPr>
      <w:tblGrid>
        <w:gridCol w:w="2155"/>
        <w:gridCol w:w="2268"/>
        <w:gridCol w:w="2412"/>
        <w:gridCol w:w="2592"/>
        <w:gridCol w:w="2088"/>
        <w:gridCol w:w="2534"/>
      </w:tblGrid>
      <w:tr w:rsidR="00C01003" w:rsidRPr="00C01003" w:rsidTr="00C01003">
        <w:trPr>
          <w:trHeight w:val="889"/>
        </w:trPr>
        <w:tc>
          <w:tcPr>
            <w:tcW w:w="2155" w:type="dxa"/>
            <w:tcBorders>
              <w:left w:val="single" w:sz="4" w:space="0" w:color="000000"/>
              <w:bottom w:val="single" w:sz="4" w:space="0" w:color="000000"/>
            </w:tcBorders>
          </w:tcPr>
          <w:p w:rsidR="00C01003" w:rsidRPr="00C01003" w:rsidRDefault="00C01003" w:rsidP="00FB70B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t>ABILITA’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C01003" w:rsidRPr="00C01003" w:rsidRDefault="00C01003" w:rsidP="00FB70B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t xml:space="preserve">OBIETTIVI </w:t>
            </w:r>
          </w:p>
          <w:p w:rsidR="00C01003" w:rsidRPr="00C01003" w:rsidRDefault="00C01003" w:rsidP="00FB70BD">
            <w:pPr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t xml:space="preserve"> MINIMI</w:t>
            </w:r>
          </w:p>
          <w:p w:rsidR="00C01003" w:rsidRPr="00C01003" w:rsidRDefault="00C01003" w:rsidP="00FB70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2" w:type="dxa"/>
            <w:tcBorders>
              <w:left w:val="single" w:sz="4" w:space="0" w:color="000000"/>
              <w:bottom w:val="single" w:sz="4" w:space="0" w:color="000000"/>
            </w:tcBorders>
          </w:tcPr>
          <w:p w:rsidR="00C01003" w:rsidRPr="00C01003" w:rsidRDefault="00C01003" w:rsidP="00FB70B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t>CONTENUTI</w:t>
            </w:r>
          </w:p>
        </w:tc>
        <w:tc>
          <w:tcPr>
            <w:tcW w:w="2592" w:type="dxa"/>
            <w:tcBorders>
              <w:left w:val="single" w:sz="4" w:space="0" w:color="000000"/>
              <w:bottom w:val="single" w:sz="4" w:space="0" w:color="000000"/>
            </w:tcBorders>
          </w:tcPr>
          <w:p w:rsidR="00C01003" w:rsidRPr="00C01003" w:rsidRDefault="00C01003" w:rsidP="00FB70B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t>METODI</w:t>
            </w:r>
          </w:p>
          <w:p w:rsidR="00C01003" w:rsidRPr="00C01003" w:rsidRDefault="00C01003" w:rsidP="00FB70BD">
            <w:pPr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t>STRUMENTI</w:t>
            </w:r>
          </w:p>
        </w:tc>
        <w:tc>
          <w:tcPr>
            <w:tcW w:w="2088" w:type="dxa"/>
            <w:tcBorders>
              <w:left w:val="single" w:sz="4" w:space="0" w:color="000000"/>
              <w:bottom w:val="single" w:sz="4" w:space="0" w:color="000000"/>
            </w:tcBorders>
          </w:tcPr>
          <w:p w:rsidR="00C01003" w:rsidRPr="00C01003" w:rsidRDefault="00C01003" w:rsidP="00FB70B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t>VERIFICHE</w:t>
            </w:r>
          </w:p>
        </w:tc>
        <w:tc>
          <w:tcPr>
            <w:tcW w:w="2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003" w:rsidRPr="00C01003" w:rsidRDefault="00C01003" w:rsidP="00FB70B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t>RECUPERO</w:t>
            </w:r>
          </w:p>
        </w:tc>
      </w:tr>
      <w:tr w:rsidR="00C01003" w:rsidRPr="00C01003" w:rsidTr="00C01003">
        <w:trPr>
          <w:trHeight w:val="75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003" w:rsidRPr="00C01003" w:rsidRDefault="00C01003" w:rsidP="00C01003">
            <w:pPr>
              <w:numPr>
                <w:ilvl w:val="0"/>
                <w:numId w:val="25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Risolvere disequazioni di 2° grado intere.</w:t>
            </w:r>
          </w:p>
          <w:p w:rsidR="00C01003" w:rsidRPr="00C01003" w:rsidRDefault="00C01003" w:rsidP="00C01003">
            <w:pPr>
              <w:numPr>
                <w:ilvl w:val="0"/>
                <w:numId w:val="25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color w:val="000000"/>
                <w:sz w:val="20"/>
                <w:szCs w:val="20"/>
              </w:rPr>
              <w:t>Risolvere disequazioni di grado superiore al secondo</w:t>
            </w:r>
          </w:p>
          <w:p w:rsidR="00C01003" w:rsidRPr="00C01003" w:rsidRDefault="00C01003" w:rsidP="00FB70BD">
            <w:pPr>
              <w:tabs>
                <w:tab w:val="left" w:pos="360"/>
              </w:tabs>
              <w:snapToGrid w:val="0"/>
              <w:ind w:left="36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003" w:rsidRPr="00C01003" w:rsidRDefault="00C01003" w:rsidP="00C01003">
            <w:pPr>
              <w:numPr>
                <w:ilvl w:val="0"/>
                <w:numId w:val="21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Saper risolvere una disequazione intera di 2°grado</w:t>
            </w:r>
          </w:p>
          <w:p w:rsidR="00C01003" w:rsidRPr="00C01003" w:rsidRDefault="00C01003" w:rsidP="00FB70BD">
            <w:pPr>
              <w:snapToGrid w:val="0"/>
              <w:rPr>
                <w:sz w:val="20"/>
                <w:szCs w:val="20"/>
              </w:rPr>
            </w:pPr>
          </w:p>
          <w:p w:rsidR="00C01003" w:rsidRPr="00C01003" w:rsidRDefault="00C01003" w:rsidP="00FB70BD">
            <w:p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003" w:rsidRPr="00C01003" w:rsidRDefault="00C01003" w:rsidP="00FB70BD">
            <w:pPr>
              <w:snapToGrid w:val="0"/>
              <w:rPr>
                <w:sz w:val="20"/>
                <w:szCs w:val="20"/>
              </w:rPr>
            </w:pPr>
          </w:p>
          <w:p w:rsidR="00C01003" w:rsidRPr="00C01003" w:rsidRDefault="00C01003" w:rsidP="00C01003">
            <w:pPr>
              <w:numPr>
                <w:ilvl w:val="0"/>
                <w:numId w:val="23"/>
              </w:numPr>
              <w:tabs>
                <w:tab w:val="left" w:pos="720"/>
              </w:tabs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Studio del segno di un trinomio di 2° grado.</w:t>
            </w:r>
          </w:p>
          <w:p w:rsidR="00C01003" w:rsidRPr="00C01003" w:rsidRDefault="00C01003" w:rsidP="00C01003">
            <w:pPr>
              <w:numPr>
                <w:ilvl w:val="0"/>
                <w:numId w:val="23"/>
              </w:numPr>
              <w:tabs>
                <w:tab w:val="left" w:pos="720"/>
              </w:tabs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Risoluzione di disequazioni intere di secondo grado  </w:t>
            </w:r>
          </w:p>
          <w:p w:rsidR="00C01003" w:rsidRPr="00C01003" w:rsidRDefault="00C01003" w:rsidP="00FB70BD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003" w:rsidRPr="00C01003" w:rsidRDefault="00C01003" w:rsidP="00C01003">
            <w:pPr>
              <w:numPr>
                <w:ilvl w:val="0"/>
                <w:numId w:val="26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Uso del libro di testo per supporto alle spiegazioni e per esercizi </w:t>
            </w:r>
          </w:p>
          <w:p w:rsidR="00C01003" w:rsidRPr="00C01003" w:rsidRDefault="00C01003" w:rsidP="00C01003">
            <w:pPr>
              <w:numPr>
                <w:ilvl w:val="0"/>
                <w:numId w:val="26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lezioni frontali</w:t>
            </w:r>
          </w:p>
          <w:p w:rsidR="00C01003" w:rsidRPr="00C01003" w:rsidRDefault="00C01003" w:rsidP="00C01003">
            <w:pPr>
              <w:numPr>
                <w:ilvl w:val="0"/>
                <w:numId w:val="26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lavoro in classe organizzato a piccoli gruppi </w:t>
            </w:r>
          </w:p>
          <w:p w:rsidR="00C01003" w:rsidRPr="00C01003" w:rsidRDefault="00C01003" w:rsidP="00C01003">
            <w:pPr>
              <w:numPr>
                <w:ilvl w:val="0"/>
                <w:numId w:val="26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colloqui individuali alla lavagna</w:t>
            </w:r>
          </w:p>
          <w:p w:rsidR="00C01003" w:rsidRPr="00C01003" w:rsidRDefault="00C01003" w:rsidP="00C01003">
            <w:pPr>
              <w:numPr>
                <w:ilvl w:val="0"/>
                <w:numId w:val="26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uso di test al PC</w:t>
            </w:r>
          </w:p>
          <w:p w:rsidR="00C01003" w:rsidRPr="00C01003" w:rsidRDefault="00C01003" w:rsidP="00C01003">
            <w:pPr>
              <w:numPr>
                <w:ilvl w:val="0"/>
                <w:numId w:val="26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uso della LIM</w:t>
            </w:r>
          </w:p>
          <w:p w:rsidR="00C01003" w:rsidRPr="00C01003" w:rsidRDefault="00C01003" w:rsidP="00C01003">
            <w:pPr>
              <w:numPr>
                <w:ilvl w:val="0"/>
                <w:numId w:val="26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lavoro individuale a casa </w:t>
            </w:r>
          </w:p>
          <w:p w:rsidR="00C01003" w:rsidRPr="00C01003" w:rsidRDefault="00C01003" w:rsidP="00FB70BD">
            <w:pPr>
              <w:tabs>
                <w:tab w:val="left" w:pos="360"/>
              </w:tabs>
              <w:snapToGrid w:val="0"/>
              <w:ind w:left="360" w:hanging="360"/>
              <w:rPr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003" w:rsidRPr="00C01003" w:rsidRDefault="00C01003" w:rsidP="00C01003">
            <w:pPr>
              <w:numPr>
                <w:ilvl w:val="0"/>
                <w:numId w:val="26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Verifiche formative con test e colloqui individuali alla lavagna</w:t>
            </w:r>
          </w:p>
          <w:p w:rsidR="00C01003" w:rsidRPr="00C01003" w:rsidRDefault="00C01003" w:rsidP="00C01003">
            <w:pPr>
              <w:numPr>
                <w:ilvl w:val="0"/>
                <w:numId w:val="26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verifica sommativa finale scritta ed  eventuale verifica individuale orale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003" w:rsidRPr="00C01003" w:rsidRDefault="00C01003" w:rsidP="00C01003">
            <w:pPr>
              <w:numPr>
                <w:ilvl w:val="0"/>
                <w:numId w:val="26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lezioni frontali</w:t>
            </w:r>
          </w:p>
          <w:p w:rsidR="00C01003" w:rsidRPr="00C01003" w:rsidRDefault="00C01003" w:rsidP="00C01003">
            <w:pPr>
              <w:numPr>
                <w:ilvl w:val="0"/>
                <w:numId w:val="26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lavoro in classe organizzato a piccoli gruppi oppure individuale </w:t>
            </w:r>
          </w:p>
          <w:p w:rsidR="00C01003" w:rsidRPr="00C01003" w:rsidRDefault="00C01003" w:rsidP="00C01003">
            <w:pPr>
              <w:numPr>
                <w:ilvl w:val="0"/>
                <w:numId w:val="26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colloqui individuali alla lavagna</w:t>
            </w:r>
          </w:p>
          <w:p w:rsidR="00C01003" w:rsidRPr="00C01003" w:rsidRDefault="00C01003" w:rsidP="00C01003">
            <w:pPr>
              <w:numPr>
                <w:ilvl w:val="0"/>
                <w:numId w:val="26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uso di test al PC</w:t>
            </w:r>
          </w:p>
          <w:p w:rsidR="00C01003" w:rsidRPr="00C01003" w:rsidRDefault="00C01003" w:rsidP="00C01003">
            <w:pPr>
              <w:numPr>
                <w:ilvl w:val="0"/>
                <w:numId w:val="26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uso della LIM</w:t>
            </w:r>
          </w:p>
          <w:p w:rsidR="00C01003" w:rsidRPr="00C01003" w:rsidRDefault="00C01003" w:rsidP="00C01003">
            <w:pPr>
              <w:numPr>
                <w:ilvl w:val="0"/>
                <w:numId w:val="26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lavoro individuale a casa </w:t>
            </w:r>
          </w:p>
        </w:tc>
      </w:tr>
    </w:tbl>
    <w:p w:rsidR="00C01003" w:rsidRPr="00C01003" w:rsidRDefault="00C01003" w:rsidP="00C01003">
      <w:pPr>
        <w:rPr>
          <w:sz w:val="20"/>
          <w:szCs w:val="20"/>
        </w:rPr>
      </w:pPr>
    </w:p>
    <w:p w:rsidR="00C01003" w:rsidRPr="00C01003" w:rsidRDefault="00C01003" w:rsidP="00C01003">
      <w:pPr>
        <w:rPr>
          <w:sz w:val="20"/>
          <w:szCs w:val="20"/>
        </w:rPr>
      </w:pPr>
    </w:p>
    <w:p w:rsidR="00C01003" w:rsidRPr="00C01003" w:rsidRDefault="00C01003" w:rsidP="00C01003">
      <w:pPr>
        <w:rPr>
          <w:sz w:val="20"/>
          <w:szCs w:val="20"/>
        </w:rPr>
      </w:pPr>
    </w:p>
    <w:p w:rsidR="00C01003" w:rsidRPr="00C01003" w:rsidRDefault="00C01003" w:rsidP="00C01003">
      <w:pPr>
        <w:rPr>
          <w:sz w:val="20"/>
          <w:szCs w:val="20"/>
        </w:rPr>
      </w:pPr>
    </w:p>
    <w:p w:rsidR="00C01003" w:rsidRPr="00C01003" w:rsidRDefault="00C01003" w:rsidP="00C01003">
      <w:pPr>
        <w:rPr>
          <w:sz w:val="20"/>
          <w:szCs w:val="20"/>
        </w:rPr>
      </w:pPr>
    </w:p>
    <w:p w:rsidR="00BE1FB0" w:rsidRDefault="003E491D">
      <w:pPr>
        <w:rPr>
          <w:sz w:val="20"/>
          <w:szCs w:val="20"/>
        </w:rPr>
      </w:pPr>
    </w:p>
    <w:p w:rsidR="00FD7216" w:rsidRDefault="00FD7216">
      <w:pPr>
        <w:rPr>
          <w:sz w:val="20"/>
          <w:szCs w:val="20"/>
        </w:rPr>
      </w:pPr>
    </w:p>
    <w:p w:rsidR="00FD7216" w:rsidRDefault="00FD7216">
      <w:pPr>
        <w:rPr>
          <w:sz w:val="20"/>
          <w:szCs w:val="20"/>
        </w:rPr>
      </w:pPr>
    </w:p>
    <w:p w:rsidR="00FD7216" w:rsidRDefault="00FD7216">
      <w:pPr>
        <w:rPr>
          <w:sz w:val="20"/>
          <w:szCs w:val="20"/>
        </w:rPr>
      </w:pPr>
    </w:p>
    <w:p w:rsidR="00FD7216" w:rsidRDefault="00FD7216">
      <w:pPr>
        <w:rPr>
          <w:sz w:val="20"/>
          <w:szCs w:val="20"/>
        </w:rPr>
      </w:pPr>
    </w:p>
    <w:p w:rsidR="00FD7216" w:rsidRDefault="00FD7216">
      <w:pPr>
        <w:rPr>
          <w:sz w:val="20"/>
          <w:szCs w:val="20"/>
        </w:rPr>
      </w:pPr>
    </w:p>
    <w:p w:rsidR="00FD7216" w:rsidRDefault="00FD7216">
      <w:pPr>
        <w:rPr>
          <w:sz w:val="20"/>
          <w:szCs w:val="20"/>
        </w:rPr>
      </w:pPr>
    </w:p>
    <w:p w:rsidR="00FD7216" w:rsidRDefault="00FD7216">
      <w:pPr>
        <w:rPr>
          <w:sz w:val="20"/>
          <w:szCs w:val="20"/>
        </w:rPr>
      </w:pPr>
    </w:p>
    <w:p w:rsidR="00FD7216" w:rsidRDefault="00FD7216">
      <w:pPr>
        <w:rPr>
          <w:sz w:val="20"/>
          <w:szCs w:val="20"/>
        </w:rPr>
      </w:pPr>
    </w:p>
    <w:sectPr w:rsidR="00FD7216" w:rsidSect="00C01003">
      <w:pgSz w:w="15840" w:h="12240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3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9"/>
    <w:multiLevelType w:val="singleLevel"/>
    <w:tmpl w:val="00000009"/>
    <w:name w:val="WW8Num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B"/>
    <w:multiLevelType w:val="singleLevel"/>
    <w:tmpl w:val="0000000B"/>
    <w:name w:val="WW8Num36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3">
    <w:nsid w:val="0000000C"/>
    <w:multiLevelType w:val="multilevel"/>
    <w:tmpl w:val="0000000C"/>
    <w:name w:val="WW8Num8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">
    <w:nsid w:val="0000000D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E"/>
    <w:multiLevelType w:val="multilevel"/>
    <w:tmpl w:val="000000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F"/>
    <w:multiLevelType w:val="multilevel"/>
    <w:tmpl w:val="0000000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10"/>
    <w:multiLevelType w:val="multilevel"/>
    <w:tmpl w:val="00000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11"/>
    <w:multiLevelType w:val="multilevel"/>
    <w:tmpl w:val="000000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12"/>
    <w:multiLevelType w:val="multilevel"/>
    <w:tmpl w:val="000000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13"/>
    <w:multiLevelType w:val="multilevel"/>
    <w:tmpl w:val="000000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15"/>
    <w:multiLevelType w:val="multilevel"/>
    <w:tmpl w:val="0000001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23"/>
    <w:multiLevelType w:val="multilevel"/>
    <w:tmpl w:val="0000002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24"/>
    <w:multiLevelType w:val="multilevel"/>
    <w:tmpl w:val="000000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26"/>
    <w:multiLevelType w:val="multilevel"/>
    <w:tmpl w:val="000000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27"/>
    <w:multiLevelType w:val="multilevel"/>
    <w:tmpl w:val="0000002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28"/>
    <w:multiLevelType w:val="multilevel"/>
    <w:tmpl w:val="000000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29"/>
    <w:multiLevelType w:val="multilevel"/>
    <w:tmpl w:val="0000002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2A"/>
    <w:multiLevelType w:val="multilevel"/>
    <w:tmpl w:val="000000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32"/>
    <w:multiLevelType w:val="multilevel"/>
    <w:tmpl w:val="000000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36"/>
    <w:multiLevelType w:val="multilevel"/>
    <w:tmpl w:val="000000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4B"/>
    <w:multiLevelType w:val="singleLevel"/>
    <w:tmpl w:val="0000004B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2">
    <w:nsid w:val="00000067"/>
    <w:multiLevelType w:val="singleLevel"/>
    <w:tmpl w:val="00000067"/>
    <w:name w:val="WW8Num10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3">
    <w:nsid w:val="169805C1"/>
    <w:multiLevelType w:val="hybridMultilevel"/>
    <w:tmpl w:val="0E3ED992"/>
    <w:lvl w:ilvl="0" w:tplc="0000004B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7287590"/>
    <w:multiLevelType w:val="hybridMultilevel"/>
    <w:tmpl w:val="0EFE9D0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D441357"/>
    <w:multiLevelType w:val="hybridMultilevel"/>
    <w:tmpl w:val="532295D2"/>
    <w:lvl w:ilvl="0" w:tplc="D43819F6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C367C21"/>
    <w:multiLevelType w:val="multilevel"/>
    <w:tmpl w:val="0000002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24"/>
  </w:num>
  <w:num w:numId="9">
    <w:abstractNumId w:val="12"/>
  </w:num>
  <w:num w:numId="10">
    <w:abstractNumId w:val="13"/>
  </w:num>
  <w:num w:numId="11">
    <w:abstractNumId w:val="14"/>
  </w:num>
  <w:num w:numId="12">
    <w:abstractNumId w:val="15"/>
  </w:num>
  <w:num w:numId="13">
    <w:abstractNumId w:val="26"/>
  </w:num>
  <w:num w:numId="14">
    <w:abstractNumId w:val="1"/>
  </w:num>
  <w:num w:numId="15">
    <w:abstractNumId w:val="16"/>
  </w:num>
  <w:num w:numId="16">
    <w:abstractNumId w:val="17"/>
  </w:num>
  <w:num w:numId="17">
    <w:abstractNumId w:val="18"/>
  </w:num>
  <w:num w:numId="18">
    <w:abstractNumId w:val="21"/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25"/>
  </w:num>
  <w:num w:numId="25">
    <w:abstractNumId w:val="2"/>
  </w:num>
  <w:num w:numId="26">
    <w:abstractNumId w:val="20"/>
  </w:num>
  <w:num w:numId="2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19"/>
  </w:num>
  <w:num w:numId="30">
    <w:abstractNumId w:val="22"/>
  </w:num>
  <w:num w:numId="3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C01003"/>
    <w:rsid w:val="000B08D2"/>
    <w:rsid w:val="002B41BB"/>
    <w:rsid w:val="003919BF"/>
    <w:rsid w:val="003E491D"/>
    <w:rsid w:val="003F42E3"/>
    <w:rsid w:val="00575FA8"/>
    <w:rsid w:val="00C01003"/>
    <w:rsid w:val="00D41972"/>
    <w:rsid w:val="00D85413"/>
    <w:rsid w:val="00FD7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10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1597</Words>
  <Characters>9107</Characters>
  <Application>Microsoft Office Word</Application>
  <DocSecurity>0</DocSecurity>
  <Lines>75</Lines>
  <Paragraphs>21</Paragraphs>
  <ScaleCrop>false</ScaleCrop>
  <Company/>
  <LinksUpToDate>false</LinksUpToDate>
  <CharactersWithSpaces>10683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Coppola</dc:creator>
  <cp:lastModifiedBy>Utente</cp:lastModifiedBy>
  <cp:revision>2</cp:revision>
  <dcterms:created xsi:type="dcterms:W3CDTF">2021-12-10T16:12:00Z</dcterms:created>
  <dcterms:modified xsi:type="dcterms:W3CDTF">2021-12-10T16:12:00Z</dcterms:modified>
</cp:coreProperties>
</file>