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="-231"/>
        <w:tblW w:w="13603" w:type="dxa"/>
        <w:tblLayout w:type="fixed"/>
        <w:tblLook w:val="0000" w:firstRow="0" w:lastRow="0" w:firstColumn="0" w:lastColumn="0" w:noHBand="0" w:noVBand="0"/>
      </w:tblPr>
      <w:tblGrid>
        <w:gridCol w:w="13603"/>
      </w:tblGrid>
      <w:tr w:rsidR="00C01003" w:rsidRPr="00C01003" w14:paraId="0AEDC2B3" w14:textId="77777777" w:rsidTr="00C01003">
        <w:trPr>
          <w:trHeight w:val="1725"/>
        </w:trPr>
        <w:tc>
          <w:tcPr>
            <w:tcW w:w="1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A17E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I.S.I.S. “L. EINAUDI- A. CECCHERELLI” PIOMBINO (LI)</w:t>
            </w:r>
          </w:p>
          <w:p w14:paraId="42B52A9A" w14:textId="7077167E" w:rsidR="00C01003" w:rsidRPr="00C01003" w:rsidRDefault="00C01003" w:rsidP="00FB70BD">
            <w:pPr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 xml:space="preserve">Disciplina:   </w:t>
            </w:r>
            <w:proofErr w:type="gramEnd"/>
            <w:r w:rsidRPr="00C01003">
              <w:rPr>
                <w:sz w:val="20"/>
                <w:szCs w:val="20"/>
              </w:rPr>
              <w:t xml:space="preserve">     MATEMATICA      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3B3028E4" w14:textId="77777777" w:rsidR="00C01003" w:rsidRPr="00C01003" w:rsidRDefault="003F42E3" w:rsidP="00FB7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Classe  </w:t>
            </w:r>
            <w:proofErr w:type="gramStart"/>
            <w:r>
              <w:rPr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b/>
                <w:sz w:val="20"/>
                <w:szCs w:val="20"/>
              </w:rPr>
              <w:t xml:space="preserve">  4 SERALE</w:t>
            </w:r>
          </w:p>
          <w:p w14:paraId="419D8F97" w14:textId="77777777" w:rsidR="00C01003" w:rsidRPr="00C01003" w:rsidRDefault="00C01003" w:rsidP="00C01003">
            <w:pPr>
              <w:ind w:right="1139"/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0</w:t>
            </w:r>
            <w:r w:rsidRPr="00C01003">
              <w:rPr>
                <w:sz w:val="20"/>
                <w:szCs w:val="20"/>
              </w:rPr>
              <w:t xml:space="preserve">  :</w:t>
            </w:r>
            <w:proofErr w:type="gramEnd"/>
            <w:r w:rsidRPr="00C01003">
              <w:rPr>
                <w:sz w:val="20"/>
                <w:szCs w:val="20"/>
              </w:rPr>
              <w:t xml:space="preserve"> Recupero- approfondimento                                                                                                                                          Tempo: 10 ore</w:t>
            </w:r>
          </w:p>
          <w:p w14:paraId="549A68C0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42B15FDF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29B7CAD9" w14:textId="0D85D974" w:rsidR="00C01003" w:rsidRPr="00C01003" w:rsidRDefault="003F42E3" w:rsidP="00FB70B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5E52F4AA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36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2327"/>
        <w:gridCol w:w="1783"/>
        <w:gridCol w:w="2349"/>
        <w:gridCol w:w="2088"/>
        <w:gridCol w:w="2509"/>
      </w:tblGrid>
      <w:tr w:rsidR="00C01003" w:rsidRPr="00C01003" w14:paraId="757A1EB3" w14:textId="77777777" w:rsidTr="00C01003">
        <w:trPr>
          <w:trHeight w:val="58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FAF8" w14:textId="77777777" w:rsidR="00C01003" w:rsidRPr="00C01003" w:rsidRDefault="00C01003" w:rsidP="00C01003">
            <w:pPr>
              <w:snapToGrid w:val="0"/>
              <w:ind w:right="371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8D470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736A8614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6B2B7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2F438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6DFFC4BC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B4993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47D1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4DB88C7F" w14:textId="77777777" w:rsidTr="00C01003">
        <w:trPr>
          <w:trHeight w:val="669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A9F1" w14:textId="77777777" w:rsidR="00C01003" w:rsidRPr="00C01003" w:rsidRDefault="00C01003" w:rsidP="00FB70B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69C7891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espressioni numeriche applicando opportunamente le tecniche di calcolo.</w:t>
            </w:r>
          </w:p>
          <w:p w14:paraId="5BCA095F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espressioni letterali contenenti prodotti notevoli</w:t>
            </w:r>
          </w:p>
          <w:p w14:paraId="70D67247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Saper risolvere </w:t>
            </w:r>
            <w:proofErr w:type="gramStart"/>
            <w:r w:rsidRPr="00C01003">
              <w:rPr>
                <w:sz w:val="20"/>
                <w:szCs w:val="20"/>
              </w:rPr>
              <w:t>equazioni  di</w:t>
            </w:r>
            <w:proofErr w:type="gramEnd"/>
            <w:r w:rsidRPr="00C01003">
              <w:rPr>
                <w:sz w:val="20"/>
                <w:szCs w:val="20"/>
              </w:rPr>
              <w:t xml:space="preserve"> 1° grado intere.</w:t>
            </w:r>
          </w:p>
          <w:p w14:paraId="6DEAF5CA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disequazioni e sistemi di disequazioni di 1°grado.</w:t>
            </w:r>
          </w:p>
          <w:p w14:paraId="69E44B14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Test d’ingresso</w:t>
            </w:r>
          </w:p>
          <w:p w14:paraId="7621327A" w14:textId="77777777" w:rsidR="00C01003" w:rsidRPr="00C01003" w:rsidRDefault="00C01003" w:rsidP="00FB70BD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67F4" w14:textId="77777777" w:rsidR="00C01003" w:rsidRPr="00C01003" w:rsidRDefault="00C01003" w:rsidP="00FB70B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Riuscire a risolvere </w:t>
            </w:r>
            <w:proofErr w:type="gramStart"/>
            <w:r w:rsidRPr="00C01003">
              <w:rPr>
                <w:sz w:val="20"/>
                <w:szCs w:val="20"/>
              </w:rPr>
              <w:t>espressioni  letterali</w:t>
            </w:r>
            <w:proofErr w:type="gramEnd"/>
            <w:r w:rsidRPr="00C01003">
              <w:rPr>
                <w:sz w:val="20"/>
                <w:szCs w:val="20"/>
              </w:rPr>
              <w:t xml:space="preserve"> contenenti almeno il quadrato di un binomio e somma per differenza.</w:t>
            </w:r>
          </w:p>
          <w:p w14:paraId="289302BD" w14:textId="77777777" w:rsidR="00C01003" w:rsidRPr="00C01003" w:rsidRDefault="00C01003" w:rsidP="00FB70B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Risolvere semplici equazioni di 1° grado intere </w:t>
            </w:r>
          </w:p>
          <w:p w14:paraId="2ADCD352" w14:textId="77777777" w:rsidR="00C01003" w:rsidRPr="00C01003" w:rsidRDefault="00C01003" w:rsidP="00FB70B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semplici disequazioni e sistemi di disequazioni lineari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AF47" w14:textId="77777777"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I numeri.</w:t>
            </w:r>
          </w:p>
          <w:p w14:paraId="4688235D" w14:textId="77777777"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I monomi e i polinomi.</w:t>
            </w:r>
          </w:p>
          <w:p w14:paraId="6FC18844" w14:textId="77777777"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Equazioni di 1° grado.</w:t>
            </w:r>
          </w:p>
          <w:p w14:paraId="6E957E9A" w14:textId="77777777"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Disequazioni e sistemi di disequazioni di 1° grado.</w:t>
            </w:r>
          </w:p>
          <w:p w14:paraId="7826DB58" w14:textId="77777777" w:rsidR="00C01003" w:rsidRPr="00C01003" w:rsidRDefault="00C01003" w:rsidP="00FB70BD">
            <w:pPr>
              <w:snapToGrid w:val="0"/>
              <w:ind w:left="36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9B37C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402760E8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41BD7B59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1D31E1B9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1DAD2843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16EE52B5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4FE79E5A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03B2D02B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8C38E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65A318CB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077A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055AA419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0155FF38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5B2CBA4B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5DF3BCDE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6AA16BFC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tbl>
      <w:tblPr>
        <w:tblpPr w:leftFromText="141" w:rightFromText="141" w:vertAnchor="text" w:horzAnchor="margin" w:tblpX="108" w:tblpY="309"/>
        <w:tblW w:w="13462" w:type="dxa"/>
        <w:tblLayout w:type="fixed"/>
        <w:tblLook w:val="0000" w:firstRow="0" w:lastRow="0" w:firstColumn="0" w:lastColumn="0" w:noHBand="0" w:noVBand="0"/>
      </w:tblPr>
      <w:tblGrid>
        <w:gridCol w:w="13462"/>
      </w:tblGrid>
      <w:tr w:rsidR="00C01003" w:rsidRPr="00C01003" w14:paraId="29748539" w14:textId="77777777" w:rsidTr="00C01003">
        <w:trPr>
          <w:trHeight w:val="2252"/>
        </w:trPr>
        <w:tc>
          <w:tcPr>
            <w:tcW w:w="1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B7D5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69833C18" w14:textId="4F6A9F80" w:rsidR="00C01003" w:rsidRPr="00C01003" w:rsidRDefault="00C01003" w:rsidP="00FB70BD">
            <w:pPr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 xml:space="preserve">Disciplina:   </w:t>
            </w:r>
            <w:proofErr w:type="gramEnd"/>
            <w:r w:rsidRPr="00C01003">
              <w:rPr>
                <w:sz w:val="20"/>
                <w:szCs w:val="20"/>
              </w:rPr>
              <w:t xml:space="preserve">      MATEMATICA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     </w:t>
            </w:r>
          </w:p>
          <w:p w14:paraId="6AA55D20" w14:textId="77777777" w:rsidR="00C01003" w:rsidRPr="00C01003" w:rsidRDefault="003F42E3" w:rsidP="00FB7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Classe  </w:t>
            </w:r>
            <w:proofErr w:type="gramStart"/>
            <w:r>
              <w:rPr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b/>
                <w:sz w:val="20"/>
                <w:szCs w:val="20"/>
              </w:rPr>
              <w:t xml:space="preserve">         4 SERALE</w:t>
            </w:r>
          </w:p>
          <w:p w14:paraId="64F290DB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1</w:t>
            </w:r>
            <w:r w:rsidRPr="00C01003">
              <w:rPr>
                <w:sz w:val="20"/>
                <w:szCs w:val="20"/>
              </w:rPr>
              <w:t xml:space="preserve">:   </w:t>
            </w:r>
            <w:proofErr w:type="gramEnd"/>
            <w:r w:rsidRPr="00C01003">
              <w:rPr>
                <w:sz w:val="20"/>
                <w:szCs w:val="20"/>
              </w:rPr>
              <w:t>Sistemi di equazioni l</w:t>
            </w:r>
            <w:r w:rsidR="003F42E3">
              <w:rPr>
                <w:sz w:val="20"/>
                <w:szCs w:val="20"/>
              </w:rPr>
              <w:t xml:space="preserve">ineari                                                                                                                                      Tempo: 12 </w:t>
            </w:r>
            <w:r w:rsidRPr="00C01003">
              <w:rPr>
                <w:sz w:val="20"/>
                <w:szCs w:val="20"/>
              </w:rPr>
              <w:t xml:space="preserve">ore                                                                                </w:t>
            </w:r>
          </w:p>
          <w:p w14:paraId="48AC018B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09C3FF20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3F1F28FF" w14:textId="426E21B8" w:rsidR="00C01003" w:rsidRPr="00C01003" w:rsidRDefault="00C01003" w:rsidP="00FB70B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01003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C01003">
              <w:rPr>
                <w:b/>
                <w:sz w:val="20"/>
                <w:szCs w:val="20"/>
              </w:rPr>
              <w:t xml:space="preserve"> Prof. </w:t>
            </w:r>
            <w:r w:rsidR="003F42E3">
              <w:rPr>
                <w:b/>
                <w:sz w:val="20"/>
                <w:szCs w:val="20"/>
              </w:rPr>
              <w:t xml:space="preserve">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7627933A" w14:textId="77777777" w:rsidR="00C01003" w:rsidRPr="00C01003" w:rsidRDefault="00C01003" w:rsidP="00C01003">
      <w:pPr>
        <w:rPr>
          <w:sz w:val="20"/>
          <w:szCs w:val="20"/>
        </w:rPr>
      </w:pPr>
    </w:p>
    <w:p w14:paraId="674808C3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33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2127"/>
        <w:gridCol w:w="2680"/>
        <w:gridCol w:w="2324"/>
        <w:gridCol w:w="2088"/>
        <w:gridCol w:w="1967"/>
      </w:tblGrid>
      <w:tr w:rsidR="00C01003" w:rsidRPr="00C01003" w14:paraId="645F796E" w14:textId="77777777" w:rsidTr="00C01003">
        <w:trPr>
          <w:trHeight w:val="88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501DF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AA77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4C898AFF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  <w:p w14:paraId="53A6248A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49C0C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5100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3CF74245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61FAA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AB5B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02068AF7" w14:textId="77777777" w:rsidTr="00C01003">
        <w:trPr>
          <w:trHeight w:val="7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253B8" w14:textId="77777777" w:rsidR="003F42E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3F42E3">
              <w:rPr>
                <w:sz w:val="20"/>
                <w:szCs w:val="20"/>
              </w:rPr>
              <w:t>Risolvere un sistema lineare applicando i</w:t>
            </w:r>
            <w:r w:rsidR="003F42E3" w:rsidRPr="003F42E3">
              <w:rPr>
                <w:sz w:val="20"/>
                <w:szCs w:val="20"/>
              </w:rPr>
              <w:t>l metodo</w:t>
            </w:r>
            <w:r w:rsidRPr="003F42E3">
              <w:rPr>
                <w:sz w:val="20"/>
                <w:szCs w:val="20"/>
              </w:rPr>
              <w:t xml:space="preserve"> di sostituzione</w:t>
            </w:r>
          </w:p>
          <w:p w14:paraId="63127CC1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Decidere dai coefficienti se un sistema è determinato, indeterminato o impossibile e interpretazione grafica</w:t>
            </w:r>
          </w:p>
          <w:p w14:paraId="5748D9D2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Verificare la soluzione di un sistema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921BC" w14:textId="77777777" w:rsidR="00C01003" w:rsidRPr="00C01003" w:rsidRDefault="00C01003" w:rsidP="00FB70BD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Saper risolvere sistemi numerici in forma normale con il metodo </w:t>
            </w:r>
            <w:proofErr w:type="gramStart"/>
            <w:r w:rsidRPr="00C01003">
              <w:rPr>
                <w:sz w:val="20"/>
                <w:szCs w:val="20"/>
              </w:rPr>
              <w:t>di  sostituzione</w:t>
            </w:r>
            <w:proofErr w:type="gramEnd"/>
          </w:p>
          <w:p w14:paraId="44EFF7F9" w14:textId="77777777" w:rsidR="00C01003" w:rsidRPr="00C01003" w:rsidRDefault="00C01003" w:rsidP="00FB70BD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verificare se una coppia di valori è soluzione del sistema</w:t>
            </w:r>
          </w:p>
          <w:p w14:paraId="4508DAA8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938A4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>Sistemi  lineari</w:t>
            </w:r>
            <w:proofErr w:type="gramEnd"/>
            <w:r w:rsidRPr="00C01003">
              <w:rPr>
                <w:sz w:val="20"/>
                <w:szCs w:val="20"/>
              </w:rPr>
              <w:t xml:space="preserve"> di due equazioni in </w:t>
            </w:r>
          </w:p>
          <w:p w14:paraId="7FBEF511" w14:textId="77777777" w:rsidR="00C01003" w:rsidRPr="00C01003" w:rsidRDefault="00C01003" w:rsidP="00FB70BD">
            <w:pPr>
              <w:snapToGrid w:val="0"/>
              <w:ind w:left="36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due incognite.</w:t>
            </w:r>
          </w:p>
          <w:p w14:paraId="5BCC995E" w14:textId="77777777" w:rsidR="00C01003" w:rsidRPr="00C01003" w:rsidRDefault="00C01003" w:rsidP="003F42E3">
            <w:pPr>
              <w:snapToGrid w:val="0"/>
              <w:ind w:left="36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7F4B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3A343969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008B50D5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7BA8AD21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1106BC36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4A6F0DF4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2177152C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7073F00E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D3655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1DAA2E6D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D362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07910A88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624DB229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59B8B5EB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1E27EF36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7D10A13D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p w14:paraId="500DC520" w14:textId="77777777" w:rsidR="00C01003" w:rsidRPr="00C01003" w:rsidRDefault="00C01003" w:rsidP="00C01003">
      <w:pPr>
        <w:rPr>
          <w:sz w:val="20"/>
          <w:szCs w:val="20"/>
        </w:rPr>
      </w:pPr>
    </w:p>
    <w:p w14:paraId="3B503A97" w14:textId="77777777" w:rsidR="00C01003" w:rsidRDefault="00C01003" w:rsidP="00C01003">
      <w:pPr>
        <w:rPr>
          <w:sz w:val="20"/>
          <w:szCs w:val="20"/>
        </w:rPr>
      </w:pPr>
    </w:p>
    <w:p w14:paraId="0FE474CC" w14:textId="77777777" w:rsidR="00C01003" w:rsidRDefault="00C01003" w:rsidP="00C01003">
      <w:pPr>
        <w:rPr>
          <w:sz w:val="20"/>
          <w:szCs w:val="20"/>
        </w:rPr>
      </w:pPr>
    </w:p>
    <w:p w14:paraId="4A616397" w14:textId="77777777" w:rsidR="00C01003" w:rsidRDefault="00C01003" w:rsidP="00C01003">
      <w:pPr>
        <w:rPr>
          <w:sz w:val="20"/>
          <w:szCs w:val="20"/>
        </w:rPr>
      </w:pPr>
    </w:p>
    <w:p w14:paraId="15367B83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69"/>
        <w:tblW w:w="13887" w:type="dxa"/>
        <w:tblLayout w:type="fixed"/>
        <w:tblLook w:val="0000" w:firstRow="0" w:lastRow="0" w:firstColumn="0" w:lastColumn="0" w:noHBand="0" w:noVBand="0"/>
      </w:tblPr>
      <w:tblGrid>
        <w:gridCol w:w="13887"/>
      </w:tblGrid>
      <w:tr w:rsidR="00C01003" w:rsidRPr="00C01003" w14:paraId="24CFC380" w14:textId="77777777" w:rsidTr="00C01003">
        <w:trPr>
          <w:trHeight w:val="1725"/>
        </w:trPr>
        <w:tc>
          <w:tcPr>
            <w:tcW w:w="1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1A64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6B5A6B4E" w14:textId="6C7C1DF4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         MATEMATICA    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06D38EA5" w14:textId="77777777" w:rsidR="00C01003" w:rsidRPr="00C01003" w:rsidRDefault="00C01003" w:rsidP="00FB70BD">
            <w:pPr>
              <w:rPr>
                <w:b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Classe  </w:t>
            </w:r>
            <w:proofErr w:type="gramStart"/>
            <w:r w:rsidRPr="00C01003">
              <w:rPr>
                <w:b/>
                <w:sz w:val="20"/>
                <w:szCs w:val="20"/>
              </w:rPr>
              <w:t xml:space="preserve">  :</w:t>
            </w:r>
            <w:proofErr w:type="gramEnd"/>
            <w:r w:rsidRPr="00C01003">
              <w:rPr>
                <w:b/>
                <w:sz w:val="20"/>
                <w:szCs w:val="20"/>
              </w:rPr>
              <w:t xml:space="preserve">         </w:t>
            </w:r>
            <w:r w:rsidR="003F42E3">
              <w:rPr>
                <w:b/>
                <w:sz w:val="20"/>
                <w:szCs w:val="20"/>
              </w:rPr>
              <w:t>4 SERALE</w:t>
            </w:r>
          </w:p>
          <w:p w14:paraId="7D13F46E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3</w:t>
            </w:r>
            <w:r w:rsidRPr="00C01003">
              <w:rPr>
                <w:sz w:val="20"/>
                <w:szCs w:val="20"/>
              </w:rPr>
              <w:t xml:space="preserve"> :</w:t>
            </w:r>
            <w:proofErr w:type="gramEnd"/>
            <w:r w:rsidRPr="00C01003">
              <w:rPr>
                <w:sz w:val="20"/>
                <w:szCs w:val="20"/>
              </w:rPr>
              <w:t xml:space="preserve">  Equazioni di secondo grado intere  (e fratte)                                                                                                                Tempo: 15 ore                                                                 </w:t>
            </w:r>
          </w:p>
          <w:p w14:paraId="01950B6A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4DE380E7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2BD4FBE1" w14:textId="0BF8AFAD" w:rsidR="00C01003" w:rsidRPr="00C01003" w:rsidRDefault="00C01003" w:rsidP="00FB70B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Prof. </w:t>
            </w:r>
            <w:r w:rsidR="003F42E3">
              <w:rPr>
                <w:b/>
                <w:sz w:val="20"/>
                <w:szCs w:val="20"/>
              </w:rPr>
              <w:t xml:space="preserve">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518BDA65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33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84"/>
        <w:gridCol w:w="2268"/>
        <w:gridCol w:w="2268"/>
        <w:gridCol w:w="2127"/>
        <w:gridCol w:w="2126"/>
      </w:tblGrid>
      <w:tr w:rsidR="00C01003" w:rsidRPr="00C01003" w14:paraId="7FE3CF2E" w14:textId="77777777" w:rsidTr="00C01003">
        <w:trPr>
          <w:trHeight w:val="589"/>
        </w:trPr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</w:tcPr>
          <w:p w14:paraId="7D4626CF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74BD667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036CE2FF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034CFF3F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BE8C69D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6C184DC0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7B6BB1FD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1ED5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34D6C5FB" w14:textId="77777777" w:rsidTr="00C01003">
        <w:trPr>
          <w:trHeight w:val="658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01703" w14:textId="77777777" w:rsidR="00C01003" w:rsidRPr="00C01003" w:rsidRDefault="00C01003" w:rsidP="00C01003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Riconoscere una equazione pura, una spuria e una completa. </w:t>
            </w:r>
          </w:p>
          <w:p w14:paraId="6FCFBF4E" w14:textId="77777777" w:rsidR="00C01003" w:rsidRPr="00C01003" w:rsidRDefault="00C01003" w:rsidP="00C01003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Conoscere la formula di risoluzione e sapere quando una equazione non ha soluzioni.</w:t>
            </w:r>
          </w:p>
          <w:p w14:paraId="0FEAFEC9" w14:textId="77777777" w:rsidR="00C01003" w:rsidRPr="00C01003" w:rsidRDefault="00C01003" w:rsidP="00C01003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Sapere la formula per scomporre un trinomio di 2° grado mediante le soluzioni dell’equazione associata.</w:t>
            </w:r>
          </w:p>
          <w:p w14:paraId="453D2AC7" w14:textId="77777777"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una equazione di 2° grado completa e incompleta numerica, intera o fratta</w:t>
            </w:r>
          </w:p>
          <w:p w14:paraId="569EF241" w14:textId="77777777"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Risolvere problemi con </w:t>
            </w:r>
            <w:proofErr w:type="gramStart"/>
            <w:r w:rsidRPr="00C01003">
              <w:rPr>
                <w:sz w:val="20"/>
                <w:szCs w:val="20"/>
              </w:rPr>
              <w:t>equazioni..</w:t>
            </w:r>
            <w:proofErr w:type="gramEnd"/>
          </w:p>
          <w:p w14:paraId="2AC078E9" w14:textId="77777777"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Scomporre un polinomio di 2° grado con la formula </w:t>
            </w:r>
            <w:r w:rsidRPr="00C01003">
              <w:rPr>
                <w:i/>
                <w:sz w:val="20"/>
                <w:szCs w:val="20"/>
              </w:rPr>
              <w:t>a(x-x</w:t>
            </w:r>
            <w:proofErr w:type="gramStart"/>
            <w:r w:rsidRPr="00C01003">
              <w:rPr>
                <w:i/>
                <w:sz w:val="20"/>
                <w:szCs w:val="20"/>
                <w:vertAlign w:val="subscript"/>
              </w:rPr>
              <w:t>1</w:t>
            </w:r>
            <w:r w:rsidRPr="00C01003">
              <w:rPr>
                <w:i/>
                <w:sz w:val="20"/>
                <w:szCs w:val="20"/>
              </w:rPr>
              <w:t>)(</w:t>
            </w:r>
            <w:proofErr w:type="gramEnd"/>
            <w:r w:rsidRPr="00C01003">
              <w:rPr>
                <w:i/>
                <w:sz w:val="20"/>
                <w:szCs w:val="20"/>
              </w:rPr>
              <w:t>x-x</w:t>
            </w:r>
            <w:r w:rsidRPr="00C01003">
              <w:rPr>
                <w:i/>
                <w:sz w:val="20"/>
                <w:szCs w:val="20"/>
                <w:vertAlign w:val="subscript"/>
              </w:rPr>
              <w:t>2</w:t>
            </w:r>
            <w:r w:rsidRPr="00C01003">
              <w:rPr>
                <w:i/>
                <w:sz w:val="20"/>
                <w:szCs w:val="20"/>
              </w:rPr>
              <w:t>)</w:t>
            </w:r>
          </w:p>
          <w:p w14:paraId="34EB5F8E" w14:textId="77777777"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Richiamare alcune regole sui radicali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DAD6B" w14:textId="77777777" w:rsidR="00C01003" w:rsidRPr="00C01003" w:rsidRDefault="00C01003" w:rsidP="00C01003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equazioni di 2° grado numeriche complete e incomplete.</w:t>
            </w:r>
          </w:p>
          <w:p w14:paraId="3BB2ABC0" w14:textId="77777777" w:rsidR="00C01003" w:rsidRPr="00C01003" w:rsidRDefault="00C01003" w:rsidP="00C01003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scomporre un polinomio di 2° grado numerico.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3C256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Equazioni di secondo grado complete, pure, spurie.</w:t>
            </w:r>
          </w:p>
          <w:p w14:paraId="03F33211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Scomposizione in fattori di un trinomio di secondo grado.</w:t>
            </w:r>
          </w:p>
          <w:p w14:paraId="23D45AF8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Problemi di secondo grado.</w:t>
            </w:r>
          </w:p>
          <w:p w14:paraId="24B296B1" w14:textId="77777777" w:rsidR="003F42E3" w:rsidRPr="00C01003" w:rsidRDefault="003F42E3" w:rsidP="003F42E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24BB96C" w14:textId="77777777" w:rsidR="00C01003" w:rsidRPr="00C01003" w:rsidRDefault="00C01003" w:rsidP="003F42E3">
            <w:pPr>
              <w:snapToGrid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55C1E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747BDCB6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4ECF2EF2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7D48EB6D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717CBBEA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59420202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5453E642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31B56285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15B6A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616CB5D7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EC1F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79D73421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4FF7D225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7145AE87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19457020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17EB3180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tbl>
      <w:tblPr>
        <w:tblpPr w:leftFromText="141" w:rightFromText="141" w:vertAnchor="text" w:horzAnchor="margin" w:tblpX="108" w:tblpY="69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C01003" w:rsidRPr="00C01003" w14:paraId="28F07B3C" w14:textId="77777777" w:rsidTr="00C01003">
        <w:trPr>
          <w:trHeight w:val="1725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F6CA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7E897D98" w14:textId="4653C8B5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 MATEMATICA           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7BA424BB" w14:textId="77777777" w:rsidR="00C01003" w:rsidRPr="00C01003" w:rsidRDefault="003F42E3" w:rsidP="00FB7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Classe  </w:t>
            </w:r>
            <w:proofErr w:type="gramStart"/>
            <w:r>
              <w:rPr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b/>
                <w:sz w:val="20"/>
                <w:szCs w:val="20"/>
              </w:rPr>
              <w:t xml:space="preserve">  4 SERALE</w:t>
            </w:r>
          </w:p>
          <w:p w14:paraId="63220527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4</w:t>
            </w:r>
            <w:r w:rsidRPr="00C01003">
              <w:rPr>
                <w:sz w:val="20"/>
                <w:szCs w:val="20"/>
              </w:rPr>
              <w:t xml:space="preserve"> :</w:t>
            </w:r>
            <w:proofErr w:type="gramEnd"/>
            <w:r w:rsidRPr="00C01003">
              <w:rPr>
                <w:sz w:val="20"/>
                <w:szCs w:val="20"/>
              </w:rPr>
              <w:t xml:space="preserve">  Sistemi di equazioni di secondo grado.                                                                                                                     </w:t>
            </w:r>
            <w:proofErr w:type="gramStart"/>
            <w:r w:rsidRPr="00C01003">
              <w:rPr>
                <w:sz w:val="20"/>
                <w:szCs w:val="20"/>
              </w:rPr>
              <w:t xml:space="preserve">Tempo:   </w:t>
            </w:r>
            <w:proofErr w:type="gramEnd"/>
            <w:r w:rsidRPr="00C01003">
              <w:rPr>
                <w:sz w:val="20"/>
                <w:szCs w:val="20"/>
              </w:rPr>
              <w:t>5 ore</w:t>
            </w:r>
          </w:p>
          <w:p w14:paraId="2B2CA6AD" w14:textId="77777777" w:rsidR="00C01003" w:rsidRPr="00C01003" w:rsidRDefault="00C01003" w:rsidP="00C01003">
            <w:pPr>
              <w:ind w:right="1139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6B02F7D6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6BEAC766" w14:textId="44DCE2BF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</w:t>
            </w:r>
            <w:r w:rsidRPr="00C01003">
              <w:rPr>
                <w:b/>
                <w:sz w:val="20"/>
                <w:szCs w:val="20"/>
              </w:rPr>
              <w:t xml:space="preserve">Prof. </w:t>
            </w:r>
            <w:r w:rsidR="003F42E3">
              <w:rPr>
                <w:b/>
                <w:sz w:val="20"/>
                <w:szCs w:val="20"/>
              </w:rPr>
              <w:t xml:space="preserve">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2CB464EB" w14:textId="77777777" w:rsidR="00C01003" w:rsidRPr="00C01003" w:rsidRDefault="00C01003" w:rsidP="00C01003">
      <w:pPr>
        <w:rPr>
          <w:sz w:val="20"/>
          <w:szCs w:val="20"/>
        </w:rPr>
      </w:pPr>
    </w:p>
    <w:p w14:paraId="1F906716" w14:textId="77777777" w:rsidR="00C01003" w:rsidRPr="00C01003" w:rsidRDefault="00C01003" w:rsidP="00C01003">
      <w:pPr>
        <w:rPr>
          <w:sz w:val="20"/>
          <w:szCs w:val="20"/>
        </w:rPr>
      </w:pPr>
    </w:p>
    <w:p w14:paraId="01CF770F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40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2268"/>
        <w:gridCol w:w="2410"/>
        <w:gridCol w:w="2324"/>
        <w:gridCol w:w="2088"/>
        <w:gridCol w:w="2534"/>
      </w:tblGrid>
      <w:tr w:rsidR="00C01003" w:rsidRPr="00C01003" w14:paraId="50E9CCC6" w14:textId="77777777" w:rsidTr="00C01003">
        <w:trPr>
          <w:trHeight w:val="889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14:paraId="0F17398B" w14:textId="77777777" w:rsidR="00C01003" w:rsidRPr="00C01003" w:rsidRDefault="00C01003" w:rsidP="00C01003">
            <w:pPr>
              <w:snapToGrid w:val="0"/>
              <w:ind w:right="-61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09073ABB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7564C902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  <w:p w14:paraId="368050F5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3AE8AF6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14:paraId="0A15F5E8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0787868C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14:paraId="75416459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313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6EAF0083" w14:textId="77777777" w:rsidTr="00C01003">
        <w:trPr>
          <w:trHeight w:val="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19ED9" w14:textId="77777777" w:rsidR="00C01003" w:rsidRPr="00C01003" w:rsidRDefault="00C01003" w:rsidP="00C01003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sistemi di 2° grado con il metodo di sostituzione.</w:t>
            </w:r>
          </w:p>
          <w:p w14:paraId="2017B949" w14:textId="77777777" w:rsidR="00C01003" w:rsidRPr="00C01003" w:rsidRDefault="00C01003" w:rsidP="00C01003">
            <w:pPr>
              <w:numPr>
                <w:ilvl w:val="0"/>
                <w:numId w:val="15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semplici problemi di secondo grado.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BDFD0" w14:textId="77777777" w:rsidR="00C01003" w:rsidRPr="00C01003" w:rsidRDefault="00C01003" w:rsidP="00C01003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Saper </w:t>
            </w:r>
            <w:proofErr w:type="gramStart"/>
            <w:r w:rsidRPr="00C01003">
              <w:rPr>
                <w:sz w:val="20"/>
                <w:szCs w:val="20"/>
              </w:rPr>
              <w:t>risolvere  sistemi</w:t>
            </w:r>
            <w:proofErr w:type="gramEnd"/>
            <w:r w:rsidRPr="00C01003">
              <w:rPr>
                <w:sz w:val="20"/>
                <w:szCs w:val="20"/>
              </w:rPr>
              <w:t xml:space="preserve"> di 2° grado  con il metodo di sostituzione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6148A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>Sistemi  di</w:t>
            </w:r>
            <w:proofErr w:type="gramEnd"/>
            <w:r w:rsidRPr="00C01003">
              <w:rPr>
                <w:sz w:val="20"/>
                <w:szCs w:val="20"/>
              </w:rPr>
              <w:t xml:space="preserve"> secondo grado con due equazioni in due incognite.</w:t>
            </w:r>
          </w:p>
          <w:p w14:paraId="3CBED424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Problemi di secondo grado.</w:t>
            </w:r>
          </w:p>
          <w:p w14:paraId="7FDD3307" w14:textId="77777777" w:rsidR="00C01003" w:rsidRPr="00C01003" w:rsidRDefault="00C01003" w:rsidP="00FB70BD">
            <w:pPr>
              <w:snapToGrid w:val="0"/>
              <w:ind w:left="360"/>
              <w:rPr>
                <w:sz w:val="20"/>
                <w:szCs w:val="20"/>
              </w:rPr>
            </w:pPr>
          </w:p>
          <w:p w14:paraId="63FB9E75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</w:t>
            </w:r>
            <w:r w:rsidRPr="00C01003">
              <w:rPr>
                <w:sz w:val="20"/>
                <w:szCs w:val="20"/>
                <w:u w:val="single"/>
              </w:rPr>
              <w:t>Approfondimento</w:t>
            </w:r>
            <w:r w:rsidRPr="00C01003">
              <w:rPr>
                <w:sz w:val="20"/>
                <w:szCs w:val="20"/>
              </w:rPr>
              <w:t>:</w:t>
            </w:r>
          </w:p>
          <w:p w14:paraId="46FAE5B7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14:paraId="224B76F2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Sistemi simmetrici.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EF71C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72FAB4CD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16F70F31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1F0E81E0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0A993543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329CF85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4AF134B8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22805960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18C3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3D9E1498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E89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41CE2D5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1DAF7C3E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703E0B1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173D91BC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300C9B4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p w14:paraId="4AB38120" w14:textId="77777777" w:rsidR="00C01003" w:rsidRPr="00C01003" w:rsidRDefault="00C01003" w:rsidP="00C01003">
      <w:pPr>
        <w:rPr>
          <w:sz w:val="20"/>
          <w:szCs w:val="20"/>
        </w:rPr>
      </w:pPr>
    </w:p>
    <w:p w14:paraId="636D72E1" w14:textId="77777777" w:rsidR="00C01003" w:rsidRPr="00C01003" w:rsidRDefault="00C01003" w:rsidP="00C01003">
      <w:pPr>
        <w:rPr>
          <w:sz w:val="20"/>
          <w:szCs w:val="20"/>
        </w:rPr>
      </w:pPr>
    </w:p>
    <w:p w14:paraId="78DCFBCD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309"/>
        <w:tblW w:w="0" w:type="auto"/>
        <w:tblLayout w:type="fixed"/>
        <w:tblLook w:val="04A0" w:firstRow="1" w:lastRow="0" w:firstColumn="1" w:lastColumn="0" w:noHBand="0" w:noVBand="1"/>
      </w:tblPr>
      <w:tblGrid>
        <w:gridCol w:w="14425"/>
      </w:tblGrid>
      <w:tr w:rsidR="00C01003" w:rsidRPr="00C01003" w14:paraId="0BEC2DED" w14:textId="77777777" w:rsidTr="00FB70BD">
        <w:trPr>
          <w:trHeight w:val="2117"/>
        </w:trPr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CE0C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435195D3" w14:textId="2F5D34EE" w:rsidR="00C01003" w:rsidRPr="00C01003" w:rsidRDefault="00C01003" w:rsidP="00FB70BD">
            <w:pPr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 xml:space="preserve">Disciplina:   </w:t>
            </w:r>
            <w:proofErr w:type="gramEnd"/>
            <w:r w:rsidRPr="00C01003">
              <w:rPr>
                <w:sz w:val="20"/>
                <w:szCs w:val="20"/>
              </w:rPr>
              <w:t xml:space="preserve">     MATEMATICA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2BED95F9" w14:textId="77777777" w:rsidR="00C01003" w:rsidRPr="00C01003" w:rsidRDefault="00C01003" w:rsidP="00FB70BD">
            <w:pPr>
              <w:rPr>
                <w:b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Classe    </w:t>
            </w:r>
            <w:r w:rsidR="003F42E3">
              <w:rPr>
                <w:b/>
                <w:sz w:val="20"/>
                <w:szCs w:val="20"/>
              </w:rPr>
              <w:t>4 SERALE</w:t>
            </w:r>
          </w:p>
          <w:p w14:paraId="549F2E86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5</w:t>
            </w:r>
            <w:r w:rsidRPr="00C01003">
              <w:rPr>
                <w:sz w:val="20"/>
                <w:szCs w:val="20"/>
              </w:rPr>
              <w:t xml:space="preserve"> :</w:t>
            </w:r>
            <w:proofErr w:type="gramEnd"/>
            <w:r w:rsidRPr="00C01003">
              <w:rPr>
                <w:sz w:val="20"/>
                <w:szCs w:val="20"/>
              </w:rPr>
              <w:t xml:space="preserve">  Primi  elementi di geometria analitica                                                                                                             Tempo:10 ore</w:t>
            </w:r>
          </w:p>
          <w:p w14:paraId="79C8A5F0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2192F189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1D48C64D" w14:textId="630ACDC0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Prof. </w:t>
            </w:r>
            <w:r w:rsidR="003F42E3">
              <w:rPr>
                <w:b/>
                <w:sz w:val="20"/>
                <w:szCs w:val="20"/>
              </w:rPr>
              <w:t xml:space="preserve">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7EAA882E" w14:textId="77777777" w:rsidR="00C01003" w:rsidRDefault="00C01003" w:rsidP="00C01003">
      <w:pPr>
        <w:rPr>
          <w:sz w:val="20"/>
          <w:szCs w:val="20"/>
        </w:rPr>
      </w:pPr>
    </w:p>
    <w:p w14:paraId="6F37378E" w14:textId="77777777" w:rsidR="00C01003" w:rsidRDefault="00C01003" w:rsidP="00C01003">
      <w:pPr>
        <w:rPr>
          <w:sz w:val="20"/>
          <w:szCs w:val="20"/>
        </w:rPr>
      </w:pPr>
    </w:p>
    <w:p w14:paraId="345B43B0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Y="475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3260"/>
        <w:gridCol w:w="1701"/>
        <w:gridCol w:w="2315"/>
      </w:tblGrid>
      <w:tr w:rsidR="00C01003" w:rsidRPr="00C01003" w14:paraId="01BB3099" w14:textId="77777777" w:rsidTr="00C01003">
        <w:trPr>
          <w:trHeight w:val="7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F94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609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427B85DF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43F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C41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2751F2BC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95C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7B3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19D2FF0A" w14:textId="77777777" w:rsidTr="00C0100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6B9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Determinare il punto medio di un segmento e la distanza tra due punti.</w:t>
            </w:r>
          </w:p>
          <w:p w14:paraId="1DC28FF9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Applicare il teorema di Pitagora.</w:t>
            </w:r>
          </w:p>
          <w:p w14:paraId="4C1A06BC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Utilizzare </w:t>
            </w:r>
            <w:proofErr w:type="gramStart"/>
            <w:r w:rsidRPr="00C01003">
              <w:rPr>
                <w:sz w:val="20"/>
                <w:szCs w:val="20"/>
              </w:rPr>
              <w:t>le  formule</w:t>
            </w:r>
            <w:proofErr w:type="gramEnd"/>
            <w:r w:rsidRPr="00C01003">
              <w:rPr>
                <w:sz w:val="20"/>
                <w:szCs w:val="20"/>
              </w:rPr>
              <w:t xml:space="preserve"> studiate per determinare il perimetro di un triangolo  in un R.C.O. la lunghezza delle sue mediane e per verificare se un triangolo è rettangolo.</w:t>
            </w:r>
          </w:p>
          <w:p w14:paraId="1D81293C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Determinare se un quadrilatero </w:t>
            </w:r>
            <w:proofErr w:type="gramStart"/>
            <w:r w:rsidRPr="00C01003">
              <w:rPr>
                <w:sz w:val="20"/>
                <w:szCs w:val="20"/>
              </w:rPr>
              <w:t>è  un</w:t>
            </w:r>
            <w:proofErr w:type="gramEnd"/>
            <w:r w:rsidRPr="00C01003">
              <w:rPr>
                <w:sz w:val="20"/>
                <w:szCs w:val="20"/>
              </w:rPr>
              <w:t xml:space="preserve"> parallelogramma , un rombo, un rettangolo, un quadrato.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72A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determinare il punto di mezzo di un segmento e la distanza tra due punti.</w:t>
            </w:r>
          </w:p>
          <w:p w14:paraId="4BDAB454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Saper calcolare il perimetro di un </w:t>
            </w:r>
            <w:proofErr w:type="gramStart"/>
            <w:r w:rsidRPr="00C01003">
              <w:rPr>
                <w:sz w:val="20"/>
                <w:szCs w:val="20"/>
              </w:rPr>
              <w:t>triangolo .</w:t>
            </w:r>
            <w:proofErr w:type="gramEnd"/>
          </w:p>
          <w:p w14:paraId="2044CDEA" w14:textId="77777777" w:rsidR="00C01003" w:rsidRPr="00C01003" w:rsidRDefault="00C01003" w:rsidP="00FB70B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3DB" w14:textId="77777777" w:rsidR="00C01003" w:rsidRPr="00C01003" w:rsidRDefault="00C01003" w:rsidP="00C01003">
            <w:pPr>
              <w:numPr>
                <w:ilvl w:val="0"/>
                <w:numId w:val="24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Cosa è un R.C.O.</w:t>
            </w:r>
          </w:p>
          <w:p w14:paraId="27E3E4BA" w14:textId="77777777" w:rsidR="00C01003" w:rsidRPr="00C01003" w:rsidRDefault="00C01003" w:rsidP="00C01003">
            <w:pPr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La distanza di due punti.</w:t>
            </w:r>
          </w:p>
          <w:p w14:paraId="6CCA87F0" w14:textId="77777777" w:rsidR="00C01003" w:rsidRPr="00C01003" w:rsidRDefault="00C01003" w:rsidP="00C01003">
            <w:pPr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Punto di mezzo di un segmento.</w:t>
            </w:r>
          </w:p>
          <w:p w14:paraId="30CDF042" w14:textId="77777777" w:rsidR="00C01003" w:rsidRPr="00C01003" w:rsidRDefault="00C01003" w:rsidP="00C01003">
            <w:pPr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Teorema di Pitagora e proprietà di triangoli e quadrilateri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75F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testo, di fotocopie e di appunti </w:t>
            </w:r>
            <w:proofErr w:type="gramStart"/>
            <w:r w:rsidRPr="00C01003">
              <w:rPr>
                <w:sz w:val="20"/>
                <w:szCs w:val="20"/>
              </w:rPr>
              <w:t>dettati  per</w:t>
            </w:r>
            <w:proofErr w:type="gramEnd"/>
            <w:r w:rsidRPr="00C01003">
              <w:rPr>
                <w:sz w:val="20"/>
                <w:szCs w:val="20"/>
              </w:rPr>
              <w:t xml:space="preserve"> supporto alle spiegazioni e per  assegnare esercizi in classe e  per casa.</w:t>
            </w:r>
          </w:p>
          <w:p w14:paraId="3D6707B8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Laboratorio di informatica </w:t>
            </w:r>
            <w:proofErr w:type="gramStart"/>
            <w:r w:rsidRPr="00C01003">
              <w:rPr>
                <w:sz w:val="20"/>
                <w:szCs w:val="20"/>
              </w:rPr>
              <w:t>per  alcune</w:t>
            </w:r>
            <w:proofErr w:type="gramEnd"/>
            <w:r w:rsidRPr="00C01003">
              <w:rPr>
                <w:sz w:val="20"/>
                <w:szCs w:val="20"/>
              </w:rPr>
              <w:t xml:space="preserve"> applicazioni dei contenuti  studiati e, se possibile, per effettuare alcuni test.</w:t>
            </w:r>
          </w:p>
          <w:p w14:paraId="34A00060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eventuale uso della LIM</w:t>
            </w:r>
          </w:p>
          <w:p w14:paraId="793B373E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lezioni frontali </w:t>
            </w:r>
            <w:proofErr w:type="gramStart"/>
            <w:r w:rsidRPr="00C01003">
              <w:rPr>
                <w:sz w:val="20"/>
                <w:szCs w:val="20"/>
              </w:rPr>
              <w:t>e  risoluzione</w:t>
            </w:r>
            <w:proofErr w:type="gramEnd"/>
            <w:r w:rsidRPr="00C01003">
              <w:rPr>
                <w:sz w:val="20"/>
                <w:szCs w:val="20"/>
              </w:rPr>
              <w:t xml:space="preserve"> di numerosi esercizi applicativi .</w:t>
            </w:r>
          </w:p>
          <w:p w14:paraId="6FC33397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</w:t>
            </w:r>
            <w:proofErr w:type="gramStart"/>
            <w:r w:rsidRPr="00C01003">
              <w:rPr>
                <w:sz w:val="20"/>
                <w:szCs w:val="20"/>
              </w:rPr>
              <w:t>classe  organizzato</w:t>
            </w:r>
            <w:proofErr w:type="gramEnd"/>
            <w:r w:rsidRPr="00C01003">
              <w:rPr>
                <w:sz w:val="20"/>
                <w:szCs w:val="20"/>
              </w:rPr>
              <w:t xml:space="preserve"> a coppie</w:t>
            </w:r>
          </w:p>
          <w:p w14:paraId="2E9F219E" w14:textId="77777777" w:rsidR="00C01003" w:rsidRPr="00C01003" w:rsidRDefault="00C01003" w:rsidP="00FB70B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6452" w14:textId="77777777" w:rsidR="00C01003" w:rsidRPr="00C01003" w:rsidRDefault="00C01003" w:rsidP="00C01003">
            <w:pPr>
              <w:numPr>
                <w:ilvl w:val="0"/>
                <w:numId w:val="21"/>
              </w:num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Verifiche formative con esercizi e colloqui individuali e, </w:t>
            </w:r>
            <w:proofErr w:type="gramStart"/>
            <w:r w:rsidRPr="00C01003">
              <w:rPr>
                <w:sz w:val="20"/>
                <w:szCs w:val="20"/>
              </w:rPr>
              <w:t>se  possibile</w:t>
            </w:r>
            <w:proofErr w:type="gramEnd"/>
            <w:r w:rsidRPr="00C01003">
              <w:rPr>
                <w:sz w:val="20"/>
                <w:szCs w:val="20"/>
              </w:rPr>
              <w:t xml:space="preserve">, </w:t>
            </w:r>
          </w:p>
          <w:p w14:paraId="13EA60EE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con test al</w:t>
            </w:r>
          </w:p>
          <w:p w14:paraId="21953459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computer.        </w:t>
            </w:r>
          </w:p>
          <w:p w14:paraId="74060269" w14:textId="77777777" w:rsidR="00C01003" w:rsidRPr="00C01003" w:rsidRDefault="00C01003" w:rsidP="00C01003">
            <w:pPr>
              <w:numPr>
                <w:ilvl w:val="0"/>
                <w:numId w:val="22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Due verifiche sommative scritte </w:t>
            </w:r>
            <w:proofErr w:type="gramStart"/>
            <w:r w:rsidRPr="00C01003">
              <w:rPr>
                <w:sz w:val="20"/>
                <w:szCs w:val="20"/>
              </w:rPr>
              <w:t>ed  una</w:t>
            </w:r>
            <w:proofErr w:type="gramEnd"/>
            <w:r w:rsidRPr="00C01003">
              <w:rPr>
                <w:sz w:val="20"/>
                <w:szCs w:val="20"/>
              </w:rPr>
              <w:t xml:space="preserve">  orale.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C4F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Correzione regolare </w:t>
            </w:r>
            <w:proofErr w:type="gramStart"/>
            <w:r w:rsidRPr="00C01003">
              <w:rPr>
                <w:sz w:val="20"/>
                <w:szCs w:val="20"/>
              </w:rPr>
              <w:t>dei  compiti</w:t>
            </w:r>
            <w:proofErr w:type="gramEnd"/>
            <w:r w:rsidRPr="00C01003">
              <w:rPr>
                <w:sz w:val="20"/>
                <w:szCs w:val="20"/>
              </w:rPr>
              <w:t xml:space="preserve"> assegnati per casa e delle verifiche effettuate in classe.</w:t>
            </w:r>
          </w:p>
          <w:p w14:paraId="3D22D769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7CAEA045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eventuale uso di test al PC </w:t>
            </w:r>
          </w:p>
          <w:p w14:paraId="5247820F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eventuale uso della LIM</w:t>
            </w:r>
          </w:p>
          <w:p w14:paraId="1C555131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14:paraId="1018932E" w14:textId="77777777" w:rsidR="00C01003" w:rsidRPr="00C01003" w:rsidRDefault="00C01003" w:rsidP="00FB70B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4E8EE65E" w14:textId="77777777" w:rsidR="00C01003" w:rsidRDefault="00C01003" w:rsidP="00C01003">
      <w:pPr>
        <w:rPr>
          <w:sz w:val="20"/>
          <w:szCs w:val="20"/>
        </w:rPr>
      </w:pPr>
    </w:p>
    <w:p w14:paraId="5B2885C7" w14:textId="77777777" w:rsidR="00C01003" w:rsidRDefault="00C01003" w:rsidP="00C01003">
      <w:pPr>
        <w:rPr>
          <w:sz w:val="20"/>
          <w:szCs w:val="20"/>
        </w:rPr>
      </w:pPr>
    </w:p>
    <w:p w14:paraId="3CA11722" w14:textId="77777777" w:rsidR="00C01003" w:rsidRDefault="00C01003" w:rsidP="00C01003">
      <w:pPr>
        <w:rPr>
          <w:sz w:val="20"/>
          <w:szCs w:val="20"/>
        </w:rPr>
      </w:pPr>
    </w:p>
    <w:p w14:paraId="0B014627" w14:textId="77777777" w:rsidR="00C01003" w:rsidRDefault="00C01003" w:rsidP="00C01003">
      <w:pPr>
        <w:rPr>
          <w:sz w:val="20"/>
          <w:szCs w:val="20"/>
        </w:rPr>
      </w:pPr>
    </w:p>
    <w:p w14:paraId="4AECEEA1" w14:textId="77777777" w:rsidR="00C01003" w:rsidRDefault="00C01003" w:rsidP="00C01003">
      <w:pPr>
        <w:rPr>
          <w:sz w:val="20"/>
          <w:szCs w:val="20"/>
        </w:rPr>
      </w:pPr>
    </w:p>
    <w:p w14:paraId="7E8B739F" w14:textId="77777777" w:rsidR="00C01003" w:rsidRDefault="00C01003" w:rsidP="00C01003">
      <w:pPr>
        <w:rPr>
          <w:sz w:val="20"/>
          <w:szCs w:val="20"/>
        </w:rPr>
      </w:pPr>
    </w:p>
    <w:p w14:paraId="46DF927F" w14:textId="77777777" w:rsidR="00C01003" w:rsidRDefault="00C01003" w:rsidP="00C01003">
      <w:pPr>
        <w:rPr>
          <w:sz w:val="20"/>
          <w:szCs w:val="20"/>
        </w:rPr>
      </w:pPr>
    </w:p>
    <w:p w14:paraId="0A03F62B" w14:textId="77777777" w:rsidR="00C01003" w:rsidRDefault="00C01003" w:rsidP="00C01003">
      <w:pPr>
        <w:rPr>
          <w:sz w:val="20"/>
          <w:szCs w:val="20"/>
        </w:rPr>
      </w:pPr>
    </w:p>
    <w:p w14:paraId="550795E7" w14:textId="77777777" w:rsidR="00C01003" w:rsidRDefault="00C01003" w:rsidP="00C01003">
      <w:pPr>
        <w:rPr>
          <w:sz w:val="20"/>
          <w:szCs w:val="20"/>
        </w:rPr>
      </w:pPr>
    </w:p>
    <w:p w14:paraId="1F0EA74C" w14:textId="77777777" w:rsid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69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C01003" w:rsidRPr="00C01003" w14:paraId="56F4AB36" w14:textId="77777777" w:rsidTr="00FB70BD">
        <w:trPr>
          <w:trHeight w:val="1725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C310" w14:textId="77777777" w:rsidR="00C01003" w:rsidRPr="00C01003" w:rsidRDefault="00C01003" w:rsidP="00FB70BD">
            <w:pPr>
              <w:snapToGrid w:val="0"/>
              <w:ind w:right="5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532BF5FB" w14:textId="798EF2E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 MATEMATICA                   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58888EBA" w14:textId="77777777" w:rsidR="00C01003" w:rsidRPr="00C01003" w:rsidRDefault="00C01003" w:rsidP="00FB70BD">
            <w:pPr>
              <w:rPr>
                <w:b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Classe  </w:t>
            </w:r>
            <w:proofErr w:type="gramStart"/>
            <w:r w:rsidRPr="00C01003">
              <w:rPr>
                <w:b/>
                <w:sz w:val="20"/>
                <w:szCs w:val="20"/>
              </w:rPr>
              <w:t xml:space="preserve">  :</w:t>
            </w:r>
            <w:proofErr w:type="gramEnd"/>
            <w:r w:rsidRPr="00C01003">
              <w:rPr>
                <w:b/>
                <w:sz w:val="20"/>
                <w:szCs w:val="20"/>
              </w:rPr>
              <w:t xml:space="preserve">  </w:t>
            </w:r>
            <w:r w:rsidR="003F42E3">
              <w:rPr>
                <w:b/>
                <w:sz w:val="20"/>
                <w:szCs w:val="20"/>
              </w:rPr>
              <w:t>4 SERALE</w:t>
            </w:r>
          </w:p>
          <w:p w14:paraId="09D848AB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>
              <w:rPr>
                <w:b/>
                <w:sz w:val="20"/>
                <w:szCs w:val="20"/>
              </w:rPr>
              <w:t>6</w:t>
            </w:r>
            <w:r w:rsidRPr="00C01003">
              <w:rPr>
                <w:b/>
                <w:sz w:val="20"/>
                <w:szCs w:val="20"/>
              </w:rPr>
              <w:t>:</w:t>
            </w:r>
            <w:r w:rsidRPr="00C01003">
              <w:rPr>
                <w:sz w:val="20"/>
                <w:szCs w:val="20"/>
              </w:rPr>
              <w:t xml:space="preserve">  Disequazioni</w:t>
            </w:r>
            <w:proofErr w:type="gramEnd"/>
            <w:r w:rsidRPr="00C01003">
              <w:rPr>
                <w:sz w:val="20"/>
                <w:szCs w:val="20"/>
              </w:rPr>
              <w:t xml:space="preserve"> di secondo grado intere.                                                                                                          </w:t>
            </w:r>
            <w:r w:rsidR="00D85413">
              <w:rPr>
                <w:sz w:val="20"/>
                <w:szCs w:val="20"/>
              </w:rPr>
              <w:t xml:space="preserve">                     Tempo:   14</w:t>
            </w:r>
            <w:r w:rsidRPr="00C01003">
              <w:rPr>
                <w:sz w:val="20"/>
                <w:szCs w:val="20"/>
              </w:rPr>
              <w:t xml:space="preserve"> ore</w:t>
            </w:r>
          </w:p>
          <w:p w14:paraId="49688C75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4AE13128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3C279E67" w14:textId="5884B572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</w:t>
            </w:r>
            <w:r w:rsidR="003F42E3">
              <w:rPr>
                <w:b/>
                <w:sz w:val="20"/>
                <w:szCs w:val="20"/>
              </w:rPr>
              <w:t xml:space="preserve">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03590FA3" w14:textId="77777777" w:rsidR="00C01003" w:rsidRDefault="00C01003" w:rsidP="00C01003">
      <w:pPr>
        <w:rPr>
          <w:sz w:val="20"/>
          <w:szCs w:val="20"/>
        </w:rPr>
      </w:pPr>
    </w:p>
    <w:p w14:paraId="0AB98B9A" w14:textId="77777777" w:rsidR="00C01003" w:rsidRDefault="00C01003" w:rsidP="00C01003">
      <w:pPr>
        <w:rPr>
          <w:sz w:val="20"/>
          <w:szCs w:val="20"/>
        </w:rPr>
      </w:pPr>
    </w:p>
    <w:p w14:paraId="0B2D4CF2" w14:textId="77777777" w:rsidR="00C01003" w:rsidRPr="00C01003" w:rsidRDefault="00C01003" w:rsidP="00C01003">
      <w:pPr>
        <w:rPr>
          <w:sz w:val="20"/>
          <w:szCs w:val="20"/>
        </w:rPr>
      </w:pPr>
    </w:p>
    <w:p w14:paraId="63ED83A7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2268"/>
        <w:gridCol w:w="2412"/>
        <w:gridCol w:w="2592"/>
        <w:gridCol w:w="2088"/>
        <w:gridCol w:w="2534"/>
      </w:tblGrid>
      <w:tr w:rsidR="00C01003" w:rsidRPr="00C01003" w14:paraId="333DB538" w14:textId="77777777" w:rsidTr="00C01003">
        <w:trPr>
          <w:trHeight w:val="88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14:paraId="29E09029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7073D5A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5BC971F9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  <w:p w14:paraId="5A2633D9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069FF63C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14:paraId="41B60C93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000D46C3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14:paraId="186054C6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0AB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63E94E64" w14:textId="77777777" w:rsidTr="00C01003">
        <w:trPr>
          <w:trHeight w:val="7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DF896" w14:textId="77777777" w:rsidR="00C01003" w:rsidRPr="00C01003" w:rsidRDefault="00C01003" w:rsidP="00C01003">
            <w:pPr>
              <w:numPr>
                <w:ilvl w:val="0"/>
                <w:numId w:val="2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disequazioni di 2° grado intere.</w:t>
            </w:r>
          </w:p>
          <w:p w14:paraId="6D168B20" w14:textId="77777777" w:rsidR="00C01003" w:rsidRPr="00C01003" w:rsidRDefault="00C01003" w:rsidP="00C01003">
            <w:pPr>
              <w:numPr>
                <w:ilvl w:val="0"/>
                <w:numId w:val="2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color w:val="000000"/>
                <w:sz w:val="20"/>
                <w:szCs w:val="20"/>
              </w:rPr>
              <w:t>Risolvere disequazioni di grado superiore al secondo</w:t>
            </w:r>
          </w:p>
          <w:p w14:paraId="14E43567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15DC1" w14:textId="77777777" w:rsidR="00C01003" w:rsidRPr="00C01003" w:rsidRDefault="00C01003" w:rsidP="00C01003">
            <w:pPr>
              <w:numPr>
                <w:ilvl w:val="0"/>
                <w:numId w:val="21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una disequazione intera di 2°grado</w:t>
            </w:r>
          </w:p>
          <w:p w14:paraId="0DD66479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14:paraId="74D921A3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6672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14:paraId="3023038C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Studio del segno di un trinomio di 2° grado.</w:t>
            </w:r>
          </w:p>
          <w:p w14:paraId="4A4BED6C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Risoluzione di disequazioni intere di secondo grado  </w:t>
            </w:r>
          </w:p>
          <w:p w14:paraId="5DE020B9" w14:textId="77777777" w:rsidR="00C01003" w:rsidRPr="00C01003" w:rsidRDefault="00C01003" w:rsidP="00FB70B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446E6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0E30E2C3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04781A66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0E998071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31E12A2C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261B9987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0BDD84B9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4C3954EB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B9F8D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77A4B870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A730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35CE91B6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50B8D293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5D733AFA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28AA600A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2B332398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p w14:paraId="087139CF" w14:textId="77777777" w:rsidR="00C01003" w:rsidRPr="00C01003" w:rsidRDefault="00C01003" w:rsidP="00C01003">
      <w:pPr>
        <w:rPr>
          <w:sz w:val="20"/>
          <w:szCs w:val="20"/>
        </w:rPr>
      </w:pPr>
    </w:p>
    <w:p w14:paraId="7AC367C1" w14:textId="77777777" w:rsidR="00C01003" w:rsidRPr="00C01003" w:rsidRDefault="00C01003" w:rsidP="00C01003">
      <w:pPr>
        <w:rPr>
          <w:sz w:val="20"/>
          <w:szCs w:val="20"/>
        </w:rPr>
      </w:pPr>
    </w:p>
    <w:p w14:paraId="357041BD" w14:textId="77777777" w:rsidR="00C01003" w:rsidRPr="00C01003" w:rsidRDefault="00C01003" w:rsidP="00C01003">
      <w:pPr>
        <w:rPr>
          <w:sz w:val="20"/>
          <w:szCs w:val="20"/>
        </w:rPr>
      </w:pPr>
    </w:p>
    <w:p w14:paraId="2E96B56B" w14:textId="77777777" w:rsidR="00C01003" w:rsidRPr="00C01003" w:rsidRDefault="00C01003" w:rsidP="00C01003">
      <w:pPr>
        <w:rPr>
          <w:sz w:val="20"/>
          <w:szCs w:val="20"/>
        </w:rPr>
      </w:pPr>
    </w:p>
    <w:p w14:paraId="66BAA7D4" w14:textId="77777777" w:rsidR="00C01003" w:rsidRPr="00C01003" w:rsidRDefault="00C01003" w:rsidP="00C01003">
      <w:pPr>
        <w:rPr>
          <w:sz w:val="20"/>
          <w:szCs w:val="20"/>
        </w:rPr>
      </w:pPr>
    </w:p>
    <w:p w14:paraId="21C567AE" w14:textId="77777777" w:rsidR="00BE1FB0" w:rsidRDefault="000B08D2">
      <w:pPr>
        <w:rPr>
          <w:sz w:val="20"/>
          <w:szCs w:val="20"/>
        </w:rPr>
      </w:pPr>
    </w:p>
    <w:p w14:paraId="2D2734C3" w14:textId="77777777" w:rsidR="00FD7216" w:rsidRDefault="00FD7216">
      <w:pPr>
        <w:rPr>
          <w:sz w:val="20"/>
          <w:szCs w:val="20"/>
        </w:rPr>
      </w:pPr>
    </w:p>
    <w:p w14:paraId="541FD94E" w14:textId="77777777" w:rsidR="00FD7216" w:rsidRDefault="00FD7216">
      <w:pPr>
        <w:rPr>
          <w:sz w:val="20"/>
          <w:szCs w:val="20"/>
        </w:rPr>
      </w:pPr>
    </w:p>
    <w:p w14:paraId="64E07594" w14:textId="77777777" w:rsidR="00FD7216" w:rsidRDefault="00FD7216">
      <w:pPr>
        <w:rPr>
          <w:sz w:val="20"/>
          <w:szCs w:val="20"/>
        </w:rPr>
      </w:pPr>
    </w:p>
    <w:p w14:paraId="120B8C5B" w14:textId="77777777" w:rsidR="00FD7216" w:rsidRDefault="00FD7216">
      <w:pPr>
        <w:rPr>
          <w:sz w:val="20"/>
          <w:szCs w:val="20"/>
        </w:rPr>
      </w:pPr>
    </w:p>
    <w:p w14:paraId="60142D83" w14:textId="77777777" w:rsidR="00FD7216" w:rsidRDefault="00FD7216">
      <w:pPr>
        <w:rPr>
          <w:sz w:val="20"/>
          <w:szCs w:val="20"/>
        </w:rPr>
      </w:pPr>
    </w:p>
    <w:p w14:paraId="0122EC1C" w14:textId="77777777" w:rsidR="00FD7216" w:rsidRDefault="00FD7216">
      <w:pPr>
        <w:rPr>
          <w:sz w:val="20"/>
          <w:szCs w:val="20"/>
        </w:rPr>
      </w:pPr>
    </w:p>
    <w:p w14:paraId="33C8A8C4" w14:textId="77777777" w:rsidR="00FD7216" w:rsidRDefault="00FD7216">
      <w:pPr>
        <w:rPr>
          <w:sz w:val="20"/>
          <w:szCs w:val="20"/>
        </w:rPr>
      </w:pPr>
    </w:p>
    <w:p w14:paraId="33FF42B1" w14:textId="77777777" w:rsidR="00FD7216" w:rsidRDefault="00FD7216">
      <w:pPr>
        <w:rPr>
          <w:sz w:val="20"/>
          <w:szCs w:val="20"/>
        </w:rPr>
      </w:pPr>
    </w:p>
    <w:sectPr w:rsidR="00FD7216" w:rsidSect="00C01003"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C"/>
    <w:multiLevelType w:val="multilevel"/>
    <w:tmpl w:val="0000000C"/>
    <w:name w:val="WW8Num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36"/>
    <w:multiLevelType w:val="multilevel"/>
    <w:tmpl w:val="00000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4B"/>
    <w:multiLevelType w:val="singleLevel"/>
    <w:tmpl w:val="0000004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67"/>
    <w:multiLevelType w:val="single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 w15:restartNumberingAfterBreak="0">
    <w:nsid w:val="169805C1"/>
    <w:multiLevelType w:val="hybridMultilevel"/>
    <w:tmpl w:val="0E3ED992"/>
    <w:lvl w:ilvl="0" w:tplc="0000004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287590"/>
    <w:multiLevelType w:val="hybridMultilevel"/>
    <w:tmpl w:val="0EFE9D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441357"/>
    <w:multiLevelType w:val="hybridMultilevel"/>
    <w:tmpl w:val="532295D2"/>
    <w:lvl w:ilvl="0" w:tplc="D43819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67C21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24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26"/>
  </w:num>
  <w:num w:numId="14">
    <w:abstractNumId w:val="1"/>
  </w:num>
  <w:num w:numId="15">
    <w:abstractNumId w:val="16"/>
  </w:num>
  <w:num w:numId="16">
    <w:abstractNumId w:val="17"/>
  </w:num>
  <w:num w:numId="17">
    <w:abstractNumId w:val="18"/>
  </w:num>
  <w:num w:numId="18">
    <w:abstractNumId w:val="2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5"/>
  </w:num>
  <w:num w:numId="25">
    <w:abstractNumId w:val="2"/>
  </w:num>
  <w:num w:numId="26">
    <w:abstractNumId w:val="20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9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03"/>
    <w:rsid w:val="000B08D2"/>
    <w:rsid w:val="002B41BB"/>
    <w:rsid w:val="003919BF"/>
    <w:rsid w:val="003F42E3"/>
    <w:rsid w:val="00C01003"/>
    <w:rsid w:val="00D41972"/>
    <w:rsid w:val="00D85413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1341"/>
  <w15:chartTrackingRefBased/>
  <w15:docId w15:val="{E1DF67F9-476D-4056-8331-3210C66A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0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Coppola</dc:creator>
  <cp:keywords/>
  <dc:description/>
  <cp:lastModifiedBy>Domenico De Luca</cp:lastModifiedBy>
  <cp:revision>3</cp:revision>
  <dcterms:created xsi:type="dcterms:W3CDTF">2020-11-28T16:57:00Z</dcterms:created>
  <dcterms:modified xsi:type="dcterms:W3CDTF">2020-11-28T16:59:00Z</dcterms:modified>
</cp:coreProperties>
</file>